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E8BA" w14:textId="5F3461BD" w:rsidR="00AB1E45" w:rsidRDefault="00D24812">
      <w:pPr>
        <w:spacing w:line="820" w:lineRule="exact"/>
        <w:ind w:left="1344" w:right="1348"/>
        <w:jc w:val="center"/>
        <w:rPr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D509CAD" wp14:editId="2A216BE1">
                <wp:simplePos x="0" y="0"/>
                <wp:positionH relativeFrom="page">
                  <wp:posOffset>596265</wp:posOffset>
                </wp:positionH>
                <wp:positionV relativeFrom="page">
                  <wp:posOffset>935355</wp:posOffset>
                </wp:positionV>
                <wp:extent cx="6743065" cy="23495"/>
                <wp:effectExtent l="34290" t="30480" r="33020" b="31750"/>
                <wp:wrapNone/>
                <wp:docPr id="61834479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23495"/>
                          <a:chOff x="939" y="1473"/>
                          <a:chExt cx="10619" cy="37"/>
                        </a:xfrm>
                      </wpg:grpSpPr>
                      <wps:wsp>
                        <wps:cNvPr id="123093151" name="Freeform 71"/>
                        <wps:cNvSpPr>
                          <a:spLocks/>
                        </wps:cNvSpPr>
                        <wps:spPr bwMode="auto">
                          <a:xfrm>
                            <a:off x="939" y="1473"/>
                            <a:ext cx="10619" cy="37"/>
                          </a:xfrm>
                          <a:custGeom>
                            <a:avLst/>
                            <a:gdLst>
                              <a:gd name="T0" fmla="+- 0 939 939"/>
                              <a:gd name="T1" fmla="*/ T0 w 10619"/>
                              <a:gd name="T2" fmla="+- 0 1473 1473"/>
                              <a:gd name="T3" fmla="*/ 1473 h 37"/>
                              <a:gd name="T4" fmla="+- 0 11558 939"/>
                              <a:gd name="T5" fmla="*/ T4 w 10619"/>
                              <a:gd name="T6" fmla="+- 0 1510 1473"/>
                              <a:gd name="T7" fmla="*/ 1510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619" h="37">
                                <a:moveTo>
                                  <a:pt x="0" y="0"/>
                                </a:moveTo>
                                <a:lnTo>
                                  <a:pt x="10619" y="37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B7E7" id="Group 70" o:spid="_x0000_s1026" style="position:absolute;margin-left:46.95pt;margin-top:73.65pt;width:530.95pt;height:1.85pt;z-index:-251671040;mso-position-horizontal-relative:page;mso-position-vertical-relative:page" coordorigin="939,1473" coordsize="1061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">
                <v:shape id="Freeform 71" o:spid="_x0000_s1027" style="position:absolute;left:939;top:1473;width:10619;height:37;visibility:visible;mso-wrap-style:square;v-text-anchor:top" coordsize="106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" path="m,l10619,37e" filled="f" strokeweight="4.5pt">
                  <v:path arrowok="t" o:connecttype="custom" o:connectlocs="0,1473;10619,1510" o:connectangles="0,0"/>
                </v:shape>
                <w10:wrap anchorx="page" anchory="page"/>
              </v:group>
            </w:pict>
          </mc:Fallback>
        </mc:AlternateContent>
      </w:r>
      <w:r w:rsidR="00E30E93">
        <w:rPr>
          <w:i/>
          <w:position w:val="-1"/>
          <w:sz w:val="72"/>
          <w:szCs w:val="72"/>
        </w:rPr>
        <w:t>Pol</w:t>
      </w:r>
      <w:r w:rsidR="00E30E93">
        <w:rPr>
          <w:i/>
          <w:spacing w:val="-3"/>
          <w:position w:val="-1"/>
          <w:sz w:val="72"/>
          <w:szCs w:val="72"/>
        </w:rPr>
        <w:t>i</w:t>
      </w:r>
      <w:r w:rsidR="00E30E93">
        <w:rPr>
          <w:i/>
          <w:position w:val="-1"/>
          <w:sz w:val="72"/>
          <w:szCs w:val="72"/>
        </w:rPr>
        <w:t>tic</w:t>
      </w:r>
      <w:r w:rsidR="00E30E93">
        <w:rPr>
          <w:i/>
          <w:spacing w:val="1"/>
          <w:position w:val="-1"/>
          <w:sz w:val="72"/>
          <w:szCs w:val="72"/>
        </w:rPr>
        <w:t>a</w:t>
      </w:r>
      <w:r w:rsidR="00E30E93">
        <w:rPr>
          <w:i/>
          <w:position w:val="-1"/>
          <w:sz w:val="72"/>
          <w:szCs w:val="72"/>
        </w:rPr>
        <w:t>l Con</w:t>
      </w:r>
      <w:r w:rsidR="00E30E93">
        <w:rPr>
          <w:i/>
          <w:spacing w:val="-2"/>
          <w:position w:val="-1"/>
          <w:sz w:val="72"/>
          <w:szCs w:val="72"/>
        </w:rPr>
        <w:t>t</w:t>
      </w:r>
      <w:r w:rsidR="00E30E93">
        <w:rPr>
          <w:i/>
          <w:position w:val="-1"/>
          <w:sz w:val="72"/>
          <w:szCs w:val="72"/>
        </w:rPr>
        <w:t>ribution</w:t>
      </w:r>
      <w:r w:rsidR="00E30E93">
        <w:rPr>
          <w:i/>
          <w:spacing w:val="2"/>
          <w:position w:val="-1"/>
          <w:sz w:val="72"/>
          <w:szCs w:val="72"/>
        </w:rPr>
        <w:t xml:space="preserve"> </w:t>
      </w:r>
      <w:r w:rsidR="00E30E93">
        <w:rPr>
          <w:i/>
          <w:position w:val="-1"/>
          <w:sz w:val="72"/>
          <w:szCs w:val="72"/>
        </w:rPr>
        <w:t>Form</w:t>
      </w:r>
    </w:p>
    <w:p w14:paraId="22DC1D96" w14:textId="77777777" w:rsidR="00AB1E45" w:rsidRDefault="00AB1E45">
      <w:pPr>
        <w:spacing w:before="19" w:line="260" w:lineRule="exact"/>
        <w:rPr>
          <w:sz w:val="26"/>
          <w:szCs w:val="26"/>
        </w:rPr>
      </w:pPr>
    </w:p>
    <w:p w14:paraId="7167BA43" w14:textId="77777777" w:rsidR="00AB1E45" w:rsidRDefault="00E30E93">
      <w:pPr>
        <w:ind w:left="2483" w:right="2487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C</w:t>
      </w:r>
      <w:r>
        <w:rPr>
          <w:rFonts w:ascii="Verdana" w:eastAsia="Verdana" w:hAnsi="Verdana" w:cs="Verdana"/>
          <w:spacing w:val="1"/>
          <w:sz w:val="32"/>
          <w:szCs w:val="32"/>
        </w:rPr>
        <w:t>o</w:t>
      </w:r>
      <w:r>
        <w:rPr>
          <w:rFonts w:ascii="Verdana" w:eastAsia="Verdana" w:hAnsi="Verdana" w:cs="Verdana"/>
          <w:spacing w:val="-1"/>
          <w:sz w:val="32"/>
          <w:szCs w:val="32"/>
        </w:rPr>
        <w:t>m</w:t>
      </w:r>
      <w:r>
        <w:rPr>
          <w:rFonts w:ascii="Verdana" w:eastAsia="Verdana" w:hAnsi="Verdana" w:cs="Verdana"/>
          <w:spacing w:val="1"/>
          <w:sz w:val="32"/>
          <w:szCs w:val="32"/>
        </w:rPr>
        <w:t>m</w:t>
      </w:r>
      <w:r>
        <w:rPr>
          <w:rFonts w:ascii="Verdana" w:eastAsia="Verdana" w:hAnsi="Verdana" w:cs="Verdana"/>
          <w:sz w:val="32"/>
          <w:szCs w:val="32"/>
        </w:rPr>
        <w:t>u</w:t>
      </w:r>
      <w:r>
        <w:rPr>
          <w:rFonts w:ascii="Verdana" w:eastAsia="Verdana" w:hAnsi="Verdana" w:cs="Verdana"/>
          <w:spacing w:val="1"/>
          <w:sz w:val="32"/>
          <w:szCs w:val="32"/>
        </w:rPr>
        <w:t>n</w:t>
      </w:r>
      <w:r>
        <w:rPr>
          <w:rFonts w:ascii="Verdana" w:eastAsia="Verdana" w:hAnsi="Verdana" w:cs="Verdana"/>
          <w:spacing w:val="-1"/>
          <w:sz w:val="32"/>
          <w:szCs w:val="32"/>
        </w:rPr>
        <w:t>i</w:t>
      </w:r>
      <w:r>
        <w:rPr>
          <w:rFonts w:ascii="Verdana" w:eastAsia="Verdana" w:hAnsi="Verdana" w:cs="Verdana"/>
          <w:sz w:val="32"/>
          <w:szCs w:val="32"/>
        </w:rPr>
        <w:t>c</w:t>
      </w:r>
      <w:r>
        <w:rPr>
          <w:rFonts w:ascii="Verdana" w:eastAsia="Verdana" w:hAnsi="Verdana" w:cs="Verdana"/>
          <w:spacing w:val="2"/>
          <w:sz w:val="32"/>
          <w:szCs w:val="32"/>
        </w:rPr>
        <w:t>a</w:t>
      </w:r>
      <w:r>
        <w:rPr>
          <w:rFonts w:ascii="Verdana" w:eastAsia="Verdana" w:hAnsi="Verdana" w:cs="Verdana"/>
          <w:spacing w:val="-1"/>
          <w:sz w:val="32"/>
          <w:szCs w:val="32"/>
        </w:rPr>
        <w:t>ti</w:t>
      </w:r>
      <w:r>
        <w:rPr>
          <w:rFonts w:ascii="Verdana" w:eastAsia="Verdana" w:hAnsi="Verdana" w:cs="Verdana"/>
          <w:spacing w:val="3"/>
          <w:sz w:val="32"/>
          <w:szCs w:val="32"/>
        </w:rPr>
        <w:t>o</w:t>
      </w:r>
      <w:r>
        <w:rPr>
          <w:rFonts w:ascii="Verdana" w:eastAsia="Verdana" w:hAnsi="Verdana" w:cs="Verdana"/>
          <w:sz w:val="32"/>
          <w:szCs w:val="32"/>
        </w:rPr>
        <w:t>ns</w:t>
      </w:r>
      <w:r>
        <w:rPr>
          <w:rFonts w:ascii="Verdana" w:eastAsia="Verdana" w:hAnsi="Verdana" w:cs="Verdana"/>
          <w:spacing w:val="-28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sz w:val="32"/>
          <w:szCs w:val="32"/>
        </w:rPr>
        <w:t>W</w:t>
      </w:r>
      <w:r>
        <w:rPr>
          <w:rFonts w:ascii="Verdana" w:eastAsia="Verdana" w:hAnsi="Verdana" w:cs="Verdana"/>
          <w:sz w:val="32"/>
          <w:szCs w:val="32"/>
        </w:rPr>
        <w:t>o</w:t>
      </w:r>
      <w:r>
        <w:rPr>
          <w:rFonts w:ascii="Verdana" w:eastAsia="Verdana" w:hAnsi="Verdana" w:cs="Verdana"/>
          <w:spacing w:val="1"/>
          <w:sz w:val="32"/>
          <w:szCs w:val="32"/>
        </w:rPr>
        <w:t>r</w:t>
      </w:r>
      <w:r>
        <w:rPr>
          <w:rFonts w:ascii="Verdana" w:eastAsia="Verdana" w:hAnsi="Verdana" w:cs="Verdana"/>
          <w:sz w:val="32"/>
          <w:szCs w:val="32"/>
        </w:rPr>
        <w:t>kers</w:t>
      </w:r>
      <w:r>
        <w:rPr>
          <w:rFonts w:ascii="Verdana" w:eastAsia="Verdana" w:hAnsi="Verdana" w:cs="Verdana"/>
          <w:spacing w:val="-13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of</w:t>
      </w:r>
      <w:r>
        <w:rPr>
          <w:rFonts w:ascii="Verdana" w:eastAsia="Verdana" w:hAnsi="Verdana" w:cs="Verdana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w w:val="99"/>
          <w:sz w:val="32"/>
          <w:szCs w:val="32"/>
        </w:rPr>
        <w:t>Am</w:t>
      </w:r>
      <w:r>
        <w:rPr>
          <w:rFonts w:ascii="Verdana" w:eastAsia="Verdana" w:hAnsi="Verdana" w:cs="Verdana"/>
          <w:spacing w:val="-1"/>
          <w:w w:val="99"/>
          <w:sz w:val="32"/>
          <w:szCs w:val="32"/>
        </w:rPr>
        <w:t>e</w:t>
      </w:r>
      <w:r>
        <w:rPr>
          <w:rFonts w:ascii="Verdana" w:eastAsia="Verdana" w:hAnsi="Verdana" w:cs="Verdana"/>
          <w:spacing w:val="3"/>
          <w:w w:val="99"/>
          <w:sz w:val="32"/>
          <w:szCs w:val="32"/>
        </w:rPr>
        <w:t>r</w:t>
      </w:r>
      <w:r>
        <w:rPr>
          <w:rFonts w:ascii="Verdana" w:eastAsia="Verdana" w:hAnsi="Verdana" w:cs="Verdana"/>
          <w:spacing w:val="-1"/>
          <w:w w:val="99"/>
          <w:sz w:val="32"/>
          <w:szCs w:val="32"/>
        </w:rPr>
        <w:t>i</w:t>
      </w:r>
      <w:r>
        <w:rPr>
          <w:rFonts w:ascii="Verdana" w:eastAsia="Verdana" w:hAnsi="Verdana" w:cs="Verdana"/>
          <w:w w:val="99"/>
          <w:sz w:val="32"/>
          <w:szCs w:val="32"/>
        </w:rPr>
        <w:t>ca</w:t>
      </w:r>
    </w:p>
    <w:p w14:paraId="33619414" w14:textId="77777777" w:rsidR="00AB1E45" w:rsidRDefault="00AB1E45">
      <w:pPr>
        <w:spacing w:before="14" w:line="260" w:lineRule="exact"/>
        <w:rPr>
          <w:sz w:val="26"/>
          <w:szCs w:val="26"/>
        </w:rPr>
      </w:pPr>
    </w:p>
    <w:p w14:paraId="417A80EF" w14:textId="77777777" w:rsidR="00AB1E45" w:rsidRDefault="00E30E9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FILL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FORM 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SIN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13B1171C" w14:textId="77777777" w:rsidR="00AB1E45" w:rsidRDefault="00AB1E45">
      <w:pPr>
        <w:spacing w:before="7" w:line="120" w:lineRule="exact"/>
        <w:rPr>
          <w:sz w:val="13"/>
          <w:szCs w:val="13"/>
        </w:rPr>
      </w:pPr>
    </w:p>
    <w:p w14:paraId="0BD04F30" w14:textId="77777777" w:rsidR="00AB1E45" w:rsidRDefault="00E30E93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  <w:sectPr w:rsidR="00AB1E45">
          <w:footerReference w:type="default" r:id="rId7"/>
          <w:pgSz w:w="12240" w:h="15840"/>
          <w:pgMar w:top="540" w:right="620" w:bottom="280" w:left="620" w:header="0" w:footer="203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ck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>Fe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ral    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Fe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</w:p>
    <w:p w14:paraId="517A98E3" w14:textId="77777777" w:rsidR="00AB1E45" w:rsidRDefault="00AB1E45">
      <w:pPr>
        <w:spacing w:before="4" w:line="140" w:lineRule="exact"/>
        <w:rPr>
          <w:sz w:val="14"/>
          <w:szCs w:val="14"/>
        </w:rPr>
      </w:pPr>
    </w:p>
    <w:p w14:paraId="67481BFF" w14:textId="77777777" w:rsidR="00AB1E45" w:rsidRDefault="00E30E93">
      <w:pPr>
        <w:tabs>
          <w:tab w:val="left" w:pos="4280"/>
        </w:tabs>
        <w:spacing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466F62E" w14:textId="77777777" w:rsidR="00AB1E45" w:rsidRDefault="00E30E93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0CFF15CF" w14:textId="77777777" w:rsidR="00AB1E45" w:rsidRDefault="00E30E93">
      <w:pPr>
        <w:tabs>
          <w:tab w:val="left" w:pos="6360"/>
        </w:tabs>
        <w:spacing w:line="260" w:lineRule="exact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num="2" w:space="720" w:equalWidth="0">
            <w:col w:w="4291" w:space="202"/>
            <w:col w:w="6507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</w:t>
      </w:r>
      <w:r>
        <w:rPr>
          <w:rFonts w:ascii="Arial" w:eastAsia="Arial" w:hAnsi="Arial" w:cs="Arial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ict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0F46A89" w14:textId="77777777" w:rsidR="00AB1E45" w:rsidRDefault="00AB1E45">
      <w:pPr>
        <w:spacing w:before="2" w:line="140" w:lineRule="exact"/>
        <w:rPr>
          <w:sz w:val="14"/>
          <w:szCs w:val="14"/>
        </w:rPr>
      </w:pPr>
    </w:p>
    <w:p w14:paraId="2BA7D66C" w14:textId="77777777" w:rsidR="00AB1E45" w:rsidRDefault="00E30E93">
      <w:pPr>
        <w:tabs>
          <w:tab w:val="left" w:pos="1068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re 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trib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 w:rsidR="00D16EA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0D9C01A" w14:textId="49818E3E" w:rsidR="00AB1E45" w:rsidRDefault="00D24812">
      <w:pPr>
        <w:spacing w:before="10" w:line="400" w:lineRule="atLeast"/>
        <w:ind w:left="100" w:right="-4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897771C" wp14:editId="276ADBDE">
                <wp:simplePos x="0" y="0"/>
                <wp:positionH relativeFrom="page">
                  <wp:posOffset>2774315</wp:posOffset>
                </wp:positionH>
                <wp:positionV relativeFrom="paragraph">
                  <wp:posOffset>255270</wp:posOffset>
                </wp:positionV>
                <wp:extent cx="2635885" cy="9525"/>
                <wp:effectExtent l="2540" t="1905" r="0" b="7620"/>
                <wp:wrapNone/>
                <wp:docPr id="53645061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9525"/>
                          <a:chOff x="4369" y="402"/>
                          <a:chExt cx="4151" cy="15"/>
                        </a:xfrm>
                      </wpg:grpSpPr>
                      <wps:wsp>
                        <wps:cNvPr id="563966991" name="Freeform 69"/>
                        <wps:cNvSpPr>
                          <a:spLocks/>
                        </wps:cNvSpPr>
                        <wps:spPr bwMode="auto">
                          <a:xfrm>
                            <a:off x="4376" y="409"/>
                            <a:ext cx="3870" cy="0"/>
                          </a:xfrm>
                          <a:custGeom>
                            <a:avLst/>
                            <a:gdLst>
                              <a:gd name="T0" fmla="+- 0 4376 4376"/>
                              <a:gd name="T1" fmla="*/ T0 w 3870"/>
                              <a:gd name="T2" fmla="+- 0 8246 4376"/>
                              <a:gd name="T3" fmla="*/ T2 w 3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0">
                                <a:moveTo>
                                  <a:pt x="0" y="0"/>
                                </a:moveTo>
                                <a:lnTo>
                                  <a:pt x="387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671769" name="Freeform 68"/>
                        <wps:cNvSpPr>
                          <a:spLocks/>
                        </wps:cNvSpPr>
                        <wps:spPr bwMode="auto">
                          <a:xfrm>
                            <a:off x="8248" y="409"/>
                            <a:ext cx="264" cy="0"/>
                          </a:xfrm>
                          <a:custGeom>
                            <a:avLst/>
                            <a:gdLst>
                              <a:gd name="T0" fmla="+- 0 8248 8248"/>
                              <a:gd name="T1" fmla="*/ T0 w 264"/>
                              <a:gd name="T2" fmla="+- 0 8512 8248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A785C" id="Group 67" o:spid="_x0000_s1026" style="position:absolute;margin-left:218.45pt;margin-top:20.1pt;width:207.55pt;height:.75pt;z-index:-251670016;mso-position-horizontal-relative:page" coordorigin="4369,402" coordsize="41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">
                <v:shape id="Freeform 69" o:spid="_x0000_s1027" style="position:absolute;left:4376;top:409;width:3870;height:0;visibility:visible;mso-wrap-style:square;v-text-anchor:top" coordsize="3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" path="m,l3870,e" filled="f" strokeweight=".26669mm">
                  <v:path arrowok="t" o:connecttype="custom" o:connectlocs="0,0;3870,0" o:connectangles="0,0"/>
                </v:shape>
                <v:shape id="Freeform 68" o:spid="_x0000_s1028" style="position:absolute;left:8248;top:409;width:264;height:0;visibility:visible;mso-wrap-style:square;v-text-anchor:top" coordsize="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" path="m,l264,e" filled="f" strokeweight=".26669mm">
                  <v:path arrowok="t" o:connecttype="custom" o:connectlocs="0,0;2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5C133FB" wp14:editId="447C0AC1">
                <wp:simplePos x="0" y="0"/>
                <wp:positionH relativeFrom="page">
                  <wp:posOffset>918845</wp:posOffset>
                </wp:positionH>
                <wp:positionV relativeFrom="paragraph">
                  <wp:posOffset>517525</wp:posOffset>
                </wp:positionV>
                <wp:extent cx="2720975" cy="9525"/>
                <wp:effectExtent l="4445" t="6985" r="8255" b="2540"/>
                <wp:wrapNone/>
                <wp:docPr id="172229789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9525"/>
                          <a:chOff x="1447" y="815"/>
                          <a:chExt cx="4285" cy="15"/>
                        </a:xfrm>
                      </wpg:grpSpPr>
                      <wps:wsp>
                        <wps:cNvPr id="743185811" name="Freeform 66"/>
                        <wps:cNvSpPr>
                          <a:spLocks/>
                        </wps:cNvSpPr>
                        <wps:spPr bwMode="auto">
                          <a:xfrm>
                            <a:off x="1455" y="822"/>
                            <a:ext cx="2669" cy="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669"/>
                              <a:gd name="T2" fmla="+- 0 4124 1455"/>
                              <a:gd name="T3" fmla="*/ T2 w 2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9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475053" name="Freeform 65"/>
                        <wps:cNvSpPr>
                          <a:spLocks/>
                        </wps:cNvSpPr>
                        <wps:spPr bwMode="auto">
                          <a:xfrm>
                            <a:off x="4127" y="822"/>
                            <a:ext cx="1598" cy="0"/>
                          </a:xfrm>
                          <a:custGeom>
                            <a:avLst/>
                            <a:gdLst>
                              <a:gd name="T0" fmla="+- 0 4127 4127"/>
                              <a:gd name="T1" fmla="*/ T0 w 1598"/>
                              <a:gd name="T2" fmla="+- 0 5725 4127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E68DF" id="Group 64" o:spid="_x0000_s1026" style="position:absolute;margin-left:72.35pt;margin-top:40.75pt;width:214.25pt;height:.75pt;z-index:-251668992;mso-position-horizontal-relative:page" coordorigin="1447,815" coordsize="42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">
                <v:shape id="Freeform 66" o:spid="_x0000_s1027" style="position:absolute;left:1455;top:822;width:2669;height:0;visibility:visible;mso-wrap-style:square;v-text-anchor:top" coordsize="2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" path="m,l2669,e" filled="f" strokeweight=".26669mm">
                  <v:path arrowok="t" o:connecttype="custom" o:connectlocs="0,0;2669,0" o:connectangles="0,0"/>
                </v:shape>
                <v:shape id="Freeform 65" o:spid="_x0000_s1028" style="position:absolute;left:4127;top:822;width:1598;height:0;visibility:visible;mso-wrap-style:square;v-text-anchor:top" coordsize="1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" path="m,l1598,e" filled="f" strokeweight=".26669mm">
                  <v:path arrowok="t" o:connecttype="custom" o:connectlocs="0,0;1598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pacing w:val="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is re</w:t>
      </w:r>
      <w:r w:rsidR="00E30E93">
        <w:rPr>
          <w:rFonts w:ascii="Arial" w:eastAsia="Arial" w:hAnsi="Arial" w:cs="Arial"/>
          <w:spacing w:val="-1"/>
          <w:sz w:val="24"/>
          <w:szCs w:val="24"/>
        </w:rPr>
        <w:t>qu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st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is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ma</w:t>
      </w:r>
      <w:r w:rsidR="00E30E93">
        <w:rPr>
          <w:rFonts w:ascii="Arial" w:eastAsia="Arial" w:hAnsi="Arial" w:cs="Arial"/>
          <w:spacing w:val="-1"/>
          <w:sz w:val="24"/>
          <w:szCs w:val="24"/>
        </w:rPr>
        <w:t>d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b</w:t>
      </w:r>
      <w:r w:rsidR="00E30E93">
        <w:rPr>
          <w:rFonts w:ascii="Arial" w:eastAsia="Arial" w:hAnsi="Arial" w:cs="Arial"/>
          <w:spacing w:val="-2"/>
          <w:sz w:val="24"/>
          <w:szCs w:val="24"/>
        </w:rPr>
        <w:t>y</w:t>
      </w:r>
      <w:r w:rsidR="00E30E93">
        <w:rPr>
          <w:rFonts w:ascii="Arial" w:eastAsia="Arial" w:hAnsi="Arial" w:cs="Arial"/>
          <w:sz w:val="24"/>
          <w:szCs w:val="24"/>
        </w:rPr>
        <w:t xml:space="preserve">:   </w:t>
      </w:r>
      <w:r w:rsidR="00E30E9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Na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: E</w:t>
      </w:r>
      <w:r w:rsidR="00E30E93">
        <w:rPr>
          <w:rFonts w:ascii="Arial" w:eastAsia="Arial" w:hAnsi="Arial" w:cs="Arial"/>
          <w:spacing w:val="1"/>
          <w:sz w:val="24"/>
          <w:szCs w:val="24"/>
        </w:rPr>
        <w:t>ma</w:t>
      </w:r>
      <w:r w:rsidR="00E30E93">
        <w:rPr>
          <w:rFonts w:ascii="Arial" w:eastAsia="Arial" w:hAnsi="Arial" w:cs="Arial"/>
          <w:sz w:val="24"/>
          <w:szCs w:val="24"/>
        </w:rPr>
        <w:t>il:</w:t>
      </w:r>
    </w:p>
    <w:p w14:paraId="1CABA19B" w14:textId="77777777" w:rsidR="00AB1E45" w:rsidRDefault="00E30E93">
      <w:pPr>
        <w:tabs>
          <w:tab w:val="left" w:pos="5660"/>
        </w:tabs>
        <w:spacing w:before="10" w:line="400" w:lineRule="atLeast"/>
        <w:ind w:right="110" w:firstLine="282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num="2" w:space="720" w:equalWidth="0">
            <w:col w:w="3690" w:space="1451"/>
            <w:col w:w="5859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Cell 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60"/>
          <w:sz w:val="24"/>
          <w:szCs w:val="24"/>
          <w:u w:val="single" w:color="000000"/>
        </w:rPr>
        <w:t xml:space="preserve"> </w:t>
      </w:r>
    </w:p>
    <w:p w14:paraId="7F6369F5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23E4D41E" w14:textId="77777777" w:rsidR="00AB1E45" w:rsidRDefault="00E30E93">
      <w:pPr>
        <w:tabs>
          <w:tab w:val="left" w:pos="10840"/>
        </w:tabs>
        <w:spacing w:line="359" w:lineRule="auto"/>
        <w:ind w:left="100"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D16EAC">
        <w:rPr>
          <w:rFonts w:ascii="Arial" w:eastAsia="Arial" w:hAnsi="Arial" w:cs="Arial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sz w:val="24"/>
          <w:szCs w:val="24"/>
          <w:u w:val="single"/>
        </w:rPr>
        <w:t xml:space="preserve">     </w:t>
      </w:r>
      <w:r w:rsidR="00D16EA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D16EAC">
        <w:rPr>
          <w:rFonts w:ascii="Arial" w:eastAsia="Arial" w:hAnsi="Arial" w:cs="Arial"/>
          <w:sz w:val="24"/>
          <w:szCs w:val="24"/>
        </w:rPr>
        <w:t>No</w:t>
      </w:r>
      <w:r w:rsidR="00D16EAC">
        <w:rPr>
          <w:rFonts w:ascii="Arial" w:eastAsia="Arial" w:hAnsi="Arial" w:cs="Arial"/>
          <w:sz w:val="24"/>
          <w:szCs w:val="24"/>
          <w:u w:val="single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l#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1CAA3CF8" w14:textId="77777777" w:rsidR="00AB1E45" w:rsidRDefault="00D16EAC">
      <w:pPr>
        <w:spacing w:before="5"/>
        <w:ind w:left="100"/>
        <w:rPr>
          <w:rFonts w:ascii="Arial" w:eastAsia="Arial" w:hAnsi="Arial" w:cs="Arial"/>
          <w:sz w:val="24"/>
          <w:szCs w:val="24"/>
        </w:rPr>
      </w:pPr>
      <w:r>
        <w:rPr>
          <w:spacing w:val="-3"/>
          <w:sz w:val="28"/>
          <w:szCs w:val="28"/>
          <w:u w:val="single"/>
        </w:rPr>
        <w:t xml:space="preserve">        </w:t>
      </w:r>
      <w:r w:rsidR="00E30E93">
        <w:rPr>
          <w:spacing w:val="-3"/>
          <w:sz w:val="28"/>
          <w:szCs w:val="28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#</w:t>
      </w:r>
      <w:r w:rsidR="00E30E93">
        <w:rPr>
          <w:rFonts w:ascii="Arial" w:eastAsia="Arial" w:hAnsi="Arial" w:cs="Arial"/>
          <w:sz w:val="24"/>
          <w:szCs w:val="24"/>
        </w:rPr>
        <w:t>1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>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/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lec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d</w:t>
      </w:r>
      <w:r w:rsidR="00E30E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to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E30E93">
        <w:rPr>
          <w:rFonts w:ascii="Arial" w:eastAsia="Arial" w:hAnsi="Arial" w:cs="Arial"/>
          <w:spacing w:val="-2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rn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z w:val="24"/>
          <w:szCs w:val="24"/>
        </w:rPr>
        <w:t>y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l</w:t>
      </w:r>
      <w:r w:rsidR="00E30E93">
        <w:rPr>
          <w:rFonts w:ascii="Arial" w:eastAsia="Arial" w:hAnsi="Arial" w:cs="Arial"/>
          <w:sz w:val="24"/>
          <w:szCs w:val="24"/>
        </w:rPr>
        <w:t xml:space="preserve">s </w:t>
      </w:r>
      <w:r w:rsidR="00E30E93">
        <w:rPr>
          <w:rFonts w:ascii="Arial" w:eastAsia="Arial" w:hAnsi="Arial" w:cs="Arial"/>
          <w:spacing w:val="-2"/>
          <w:sz w:val="24"/>
          <w:szCs w:val="24"/>
        </w:rPr>
        <w:t>w</w:t>
      </w:r>
      <w:r w:rsidR="00E30E93">
        <w:rPr>
          <w:rFonts w:ascii="Arial" w:eastAsia="Arial" w:hAnsi="Arial" w:cs="Arial"/>
          <w:sz w:val="24"/>
          <w:szCs w:val="24"/>
        </w:rPr>
        <w:t>it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E30E93">
        <w:rPr>
          <w:rFonts w:ascii="Arial" w:eastAsia="Arial" w:hAnsi="Arial" w:cs="Arial"/>
          <w:sz w:val="24"/>
          <w:szCs w:val="24"/>
        </w:rPr>
        <w:t>4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rs.</w:t>
      </w:r>
    </w:p>
    <w:p w14:paraId="49F1C72A" w14:textId="77777777" w:rsidR="00AB1E45" w:rsidRDefault="00AB1E45">
      <w:pPr>
        <w:spacing w:before="5" w:line="140" w:lineRule="exact"/>
        <w:rPr>
          <w:sz w:val="15"/>
          <w:szCs w:val="15"/>
        </w:rPr>
      </w:pPr>
    </w:p>
    <w:p w14:paraId="5B7284A0" w14:textId="77777777" w:rsidR="00AB1E45" w:rsidRDefault="00D16EA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spacing w:val="-3"/>
          <w:sz w:val="28"/>
          <w:szCs w:val="28"/>
          <w:u w:val="single"/>
        </w:rPr>
        <w:t xml:space="preserve">        </w:t>
      </w:r>
      <w:r w:rsidR="00E30E93">
        <w:rPr>
          <w:spacing w:val="-3"/>
          <w:sz w:val="28"/>
          <w:szCs w:val="28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#</w:t>
      </w:r>
      <w:r w:rsidR="00E30E93">
        <w:rPr>
          <w:rFonts w:ascii="Arial" w:eastAsia="Arial" w:hAnsi="Arial" w:cs="Arial"/>
          <w:sz w:val="24"/>
          <w:szCs w:val="24"/>
        </w:rPr>
        <w:t>2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s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ff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and</w:t>
      </w:r>
      <w:r w:rsidR="00E30E93">
        <w:rPr>
          <w:rFonts w:ascii="Arial" w:eastAsia="Arial" w:hAnsi="Arial" w:cs="Arial"/>
          <w:spacing w:val="-3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da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/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lec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d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z w:val="24"/>
          <w:szCs w:val="24"/>
        </w:rPr>
        <w:t>o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re</w:t>
      </w:r>
      <w:r w:rsidR="00E30E93">
        <w:rPr>
          <w:rFonts w:ascii="Arial" w:eastAsia="Arial" w:hAnsi="Arial" w:cs="Arial"/>
          <w:spacing w:val="1"/>
          <w:sz w:val="24"/>
          <w:szCs w:val="24"/>
        </w:rPr>
        <w:t>tu</w:t>
      </w:r>
      <w:r w:rsidR="00E30E93">
        <w:rPr>
          <w:rFonts w:ascii="Arial" w:eastAsia="Arial" w:hAnsi="Arial" w:cs="Arial"/>
          <w:spacing w:val="-3"/>
          <w:sz w:val="24"/>
          <w:szCs w:val="24"/>
        </w:rPr>
        <w:t>r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z w:val="24"/>
          <w:szCs w:val="24"/>
        </w:rPr>
        <w:t>y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l</w:t>
      </w:r>
      <w:r w:rsidR="00E30E93">
        <w:rPr>
          <w:rFonts w:ascii="Arial" w:eastAsia="Arial" w:hAnsi="Arial" w:cs="Arial"/>
          <w:sz w:val="24"/>
          <w:szCs w:val="24"/>
        </w:rPr>
        <w:t xml:space="preserve">s </w:t>
      </w:r>
      <w:r w:rsidR="00E30E93">
        <w:rPr>
          <w:rFonts w:ascii="Arial" w:eastAsia="Arial" w:hAnsi="Arial" w:cs="Arial"/>
          <w:spacing w:val="-2"/>
          <w:sz w:val="24"/>
          <w:szCs w:val="24"/>
        </w:rPr>
        <w:t>w</w:t>
      </w:r>
      <w:r w:rsidR="00E30E93">
        <w:rPr>
          <w:rFonts w:ascii="Arial" w:eastAsia="Arial" w:hAnsi="Arial" w:cs="Arial"/>
          <w:spacing w:val="2"/>
          <w:sz w:val="24"/>
          <w:szCs w:val="24"/>
        </w:rPr>
        <w:t>i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2</w:t>
      </w:r>
      <w:r w:rsidR="00E30E93">
        <w:rPr>
          <w:rFonts w:ascii="Arial" w:eastAsia="Arial" w:hAnsi="Arial" w:cs="Arial"/>
          <w:sz w:val="24"/>
          <w:szCs w:val="24"/>
        </w:rPr>
        <w:t>4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>ou</w:t>
      </w:r>
      <w:r w:rsidR="00E30E93">
        <w:rPr>
          <w:rFonts w:ascii="Arial" w:eastAsia="Arial" w:hAnsi="Arial" w:cs="Arial"/>
          <w:sz w:val="24"/>
          <w:szCs w:val="24"/>
        </w:rPr>
        <w:t>rs.</w:t>
      </w:r>
    </w:p>
    <w:p w14:paraId="5356DD51" w14:textId="77777777" w:rsidR="00AB1E45" w:rsidRDefault="00AB1E45">
      <w:pPr>
        <w:spacing w:before="5" w:line="140" w:lineRule="exact"/>
        <w:rPr>
          <w:sz w:val="15"/>
          <w:szCs w:val="15"/>
        </w:rPr>
      </w:pPr>
    </w:p>
    <w:p w14:paraId="46755B8B" w14:textId="5E60E9DC" w:rsidR="00AB1E45" w:rsidRDefault="00D24812">
      <w:pPr>
        <w:ind w:left="8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FF3F09C" wp14:editId="27901ACD">
                <wp:simplePos x="0" y="0"/>
                <wp:positionH relativeFrom="page">
                  <wp:posOffset>3374390</wp:posOffset>
                </wp:positionH>
                <wp:positionV relativeFrom="paragraph">
                  <wp:posOffset>163830</wp:posOffset>
                </wp:positionV>
                <wp:extent cx="3907790" cy="9525"/>
                <wp:effectExtent l="2540" t="6350" r="4445" b="3175"/>
                <wp:wrapNone/>
                <wp:docPr id="91238910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790" cy="9525"/>
                          <a:chOff x="5314" y="258"/>
                          <a:chExt cx="6154" cy="15"/>
                        </a:xfrm>
                      </wpg:grpSpPr>
                      <wps:wsp>
                        <wps:cNvPr id="448233235" name="Freeform 63"/>
                        <wps:cNvSpPr>
                          <a:spLocks/>
                        </wps:cNvSpPr>
                        <wps:spPr bwMode="auto">
                          <a:xfrm>
                            <a:off x="5321" y="265"/>
                            <a:ext cx="932" cy="0"/>
                          </a:xfrm>
                          <a:custGeom>
                            <a:avLst/>
                            <a:gdLst>
                              <a:gd name="T0" fmla="+- 0 5321 5321"/>
                              <a:gd name="T1" fmla="*/ T0 w 932"/>
                              <a:gd name="T2" fmla="+- 0 6253 5321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477085" name="Freeform 62"/>
                        <wps:cNvSpPr>
                          <a:spLocks/>
                        </wps:cNvSpPr>
                        <wps:spPr bwMode="auto">
                          <a:xfrm>
                            <a:off x="6255" y="265"/>
                            <a:ext cx="2934" cy="0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934"/>
                              <a:gd name="T2" fmla="+- 0 9190 6255"/>
                              <a:gd name="T3" fmla="*/ T2 w 2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4">
                                <a:moveTo>
                                  <a:pt x="0" y="0"/>
                                </a:moveTo>
                                <a:lnTo>
                                  <a:pt x="29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210318" name="Freeform 61"/>
                        <wps:cNvSpPr>
                          <a:spLocks/>
                        </wps:cNvSpPr>
                        <wps:spPr bwMode="auto">
                          <a:xfrm>
                            <a:off x="9193" y="265"/>
                            <a:ext cx="2267" cy="0"/>
                          </a:xfrm>
                          <a:custGeom>
                            <a:avLst/>
                            <a:gdLst>
                              <a:gd name="T0" fmla="+- 0 9193 9193"/>
                              <a:gd name="T1" fmla="*/ T0 w 2267"/>
                              <a:gd name="T2" fmla="+- 0 11460 9193"/>
                              <a:gd name="T3" fmla="*/ T2 w 2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7">
                                <a:moveTo>
                                  <a:pt x="0" y="0"/>
                                </a:moveTo>
                                <a:lnTo>
                                  <a:pt x="22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A9CA6" id="Group 60" o:spid="_x0000_s1026" style="position:absolute;margin-left:265.7pt;margin-top:12.9pt;width:307.7pt;height:.75pt;z-index:-251667968;mso-position-horizontal-relative:page" coordorigin="5314,258" coordsize="61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">
                <v:shape id="Freeform 63" o:spid="_x0000_s1027" style="position:absolute;left:5321;top:265;width:932;height:0;visibility:visible;mso-wrap-style:square;v-text-anchor:top" coordsize="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" path="m,l932,e" filled="f" strokeweight=".26669mm">
                  <v:path arrowok="t" o:connecttype="custom" o:connectlocs="0,0;932,0" o:connectangles="0,0"/>
                </v:shape>
                <v:shape id="Freeform 62" o:spid="_x0000_s1028" style="position:absolute;left:6255;top:265;width:2934;height:0;visibility:visible;mso-wrap-style:square;v-text-anchor:top" coordsize="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" path="m,l2935,e" filled="f" strokeweight=".26669mm">
                  <v:path arrowok="t" o:connecttype="custom" o:connectlocs="0,0;2935,0" o:connectangles="0,0"/>
                </v:shape>
                <v:shape id="Freeform 61" o:spid="_x0000_s1029" style="position:absolute;left:9193;top:265;width:2267;height:0;visibility:visible;mso-wrap-style:square;v-text-anchor:top" coordsize="2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" path="m,l2267,e" filled="f" strokeweight=".26669mm">
                  <v:path arrowok="t" o:connecttype="custom" o:connectlocs="0,0;22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z w:val="24"/>
          <w:szCs w:val="24"/>
        </w:rPr>
        <w:t>If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="00E30E93">
        <w:rPr>
          <w:rFonts w:ascii="Arial" w:eastAsia="Arial" w:hAnsi="Arial" w:cs="Arial"/>
          <w:spacing w:val="-2"/>
          <w:sz w:val="24"/>
          <w:szCs w:val="24"/>
        </w:rPr>
        <w:t>v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E30E93">
        <w:rPr>
          <w:rFonts w:ascii="Arial" w:eastAsia="Arial" w:hAnsi="Arial" w:cs="Arial"/>
          <w:sz w:val="24"/>
          <w:szCs w:val="24"/>
        </w:rPr>
        <w:t>,</w:t>
      </w:r>
      <w:r w:rsidR="00E30E9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6"/>
          <w:sz w:val="24"/>
          <w:szCs w:val="24"/>
        </w:rPr>
        <w:t>W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is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St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sz w:val="24"/>
          <w:szCs w:val="24"/>
        </w:rPr>
        <w:t>f</w:t>
      </w:r>
      <w:r w:rsidR="00E30E93">
        <w:rPr>
          <w:rFonts w:ascii="Arial" w:eastAsia="Arial" w:hAnsi="Arial" w:cs="Arial"/>
          <w:sz w:val="24"/>
          <w:szCs w:val="24"/>
        </w:rPr>
        <w:t>’s N</w:t>
      </w:r>
      <w:r w:rsidR="00E30E93">
        <w:rPr>
          <w:rFonts w:ascii="Arial" w:eastAsia="Arial" w:hAnsi="Arial" w:cs="Arial"/>
          <w:spacing w:val="-2"/>
          <w:sz w:val="24"/>
          <w:szCs w:val="24"/>
        </w:rPr>
        <w:t>a</w:t>
      </w:r>
      <w:r w:rsidR="00E30E93">
        <w:rPr>
          <w:rFonts w:ascii="Arial" w:eastAsia="Arial" w:hAnsi="Arial" w:cs="Arial"/>
          <w:spacing w:val="-1"/>
          <w:sz w:val="24"/>
          <w:szCs w:val="24"/>
        </w:rPr>
        <w:t>m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:</w:t>
      </w:r>
    </w:p>
    <w:p w14:paraId="1F45CBA6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53A26536" w14:textId="77777777" w:rsidR="00AB1E45" w:rsidRDefault="00D16EA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spacing w:val="-3"/>
          <w:sz w:val="28"/>
          <w:szCs w:val="28"/>
          <w:u w:val="single"/>
        </w:rPr>
        <w:t xml:space="preserve">        </w:t>
      </w:r>
      <w:r w:rsidR="00E30E93">
        <w:rPr>
          <w:spacing w:val="-3"/>
          <w:sz w:val="28"/>
          <w:szCs w:val="28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#</w:t>
      </w:r>
      <w:r w:rsidR="00E30E93">
        <w:rPr>
          <w:rFonts w:ascii="Arial" w:eastAsia="Arial" w:hAnsi="Arial" w:cs="Arial"/>
          <w:sz w:val="24"/>
          <w:szCs w:val="24"/>
        </w:rPr>
        <w:t>3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Do</w:t>
      </w:r>
      <w:r w:rsidR="00E30E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pacing w:val="-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E30E93">
        <w:rPr>
          <w:rFonts w:ascii="Arial" w:eastAsia="Arial" w:hAnsi="Arial" w:cs="Arial"/>
          <w:spacing w:val="-1"/>
          <w:sz w:val="24"/>
          <w:szCs w:val="24"/>
        </w:rPr>
        <w:t>r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tly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ha</w:t>
      </w:r>
      <w:r w:rsidR="00E30E93">
        <w:rPr>
          <w:rFonts w:ascii="Arial" w:eastAsia="Arial" w:hAnsi="Arial" w:cs="Arial"/>
          <w:spacing w:val="-2"/>
          <w:sz w:val="24"/>
          <w:szCs w:val="24"/>
        </w:rPr>
        <w:t>v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rel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on</w:t>
      </w:r>
      <w:r w:rsidR="00E30E93">
        <w:rPr>
          <w:rFonts w:ascii="Arial" w:eastAsia="Arial" w:hAnsi="Arial" w:cs="Arial"/>
          <w:sz w:val="24"/>
          <w:szCs w:val="24"/>
        </w:rPr>
        <w:t>s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ip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E30E93">
        <w:rPr>
          <w:rFonts w:ascii="Arial" w:eastAsia="Arial" w:hAnsi="Arial" w:cs="Arial"/>
          <w:sz w:val="24"/>
          <w:szCs w:val="24"/>
        </w:rPr>
        <w:t>i</w:t>
      </w:r>
      <w:r w:rsidR="00E30E93">
        <w:rPr>
          <w:rFonts w:ascii="Arial" w:eastAsia="Arial" w:hAnsi="Arial" w:cs="Arial"/>
          <w:spacing w:val="2"/>
          <w:sz w:val="24"/>
          <w:szCs w:val="24"/>
        </w:rPr>
        <w:t>t</w:t>
      </w:r>
      <w:r w:rsidR="00E30E93">
        <w:rPr>
          <w:rFonts w:ascii="Arial" w:eastAsia="Arial" w:hAnsi="Arial" w:cs="Arial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>nd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2"/>
          <w:sz w:val="24"/>
          <w:szCs w:val="24"/>
        </w:rPr>
        <w:t>/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lec</w:t>
      </w:r>
      <w:r w:rsidR="00E30E93">
        <w:rPr>
          <w:rFonts w:ascii="Arial" w:eastAsia="Arial" w:hAnsi="Arial" w:cs="Arial"/>
          <w:spacing w:val="1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d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E30E93">
        <w:rPr>
          <w:rFonts w:ascii="Arial" w:eastAsia="Arial" w:hAnsi="Arial" w:cs="Arial"/>
          <w:spacing w:val="-1"/>
          <w:sz w:val="24"/>
          <w:szCs w:val="24"/>
        </w:rPr>
        <w:t>r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 xml:space="preserve">tly </w:t>
      </w:r>
      <w:r w:rsidR="00E30E93">
        <w:rPr>
          <w:rFonts w:ascii="Arial" w:eastAsia="Arial" w:hAnsi="Arial" w:cs="Arial"/>
          <w:spacing w:val="-3"/>
          <w:sz w:val="24"/>
          <w:szCs w:val="24"/>
        </w:rPr>
        <w:t>w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rk</w:t>
      </w:r>
      <w:r w:rsidR="00E30E93">
        <w:rPr>
          <w:rFonts w:ascii="Arial" w:eastAsia="Arial" w:hAnsi="Arial" w:cs="Arial"/>
          <w:spacing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.</w:t>
      </w:r>
    </w:p>
    <w:p w14:paraId="1811B484" w14:textId="77777777" w:rsidR="00AB1E45" w:rsidRDefault="00AB1E45">
      <w:pPr>
        <w:spacing w:before="5" w:line="140" w:lineRule="exact"/>
        <w:rPr>
          <w:sz w:val="15"/>
          <w:szCs w:val="15"/>
        </w:rPr>
      </w:pPr>
    </w:p>
    <w:p w14:paraId="7A46F501" w14:textId="77777777" w:rsidR="00D16EAC" w:rsidRDefault="00D16EAC">
      <w:pPr>
        <w:spacing w:line="260" w:lineRule="exact"/>
        <w:ind w:left="100"/>
        <w:rPr>
          <w:rFonts w:ascii="Arial" w:eastAsia="Arial" w:hAnsi="Arial" w:cs="Arial"/>
          <w:position w:val="-1"/>
          <w:sz w:val="24"/>
          <w:szCs w:val="24"/>
        </w:rPr>
      </w:pPr>
    </w:p>
    <w:p w14:paraId="0F322B64" w14:textId="17FF3456" w:rsidR="00AB1E45" w:rsidRDefault="00D24812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C627500" wp14:editId="04219935">
                <wp:simplePos x="0" y="0"/>
                <wp:positionH relativeFrom="page">
                  <wp:posOffset>2299970</wp:posOffset>
                </wp:positionH>
                <wp:positionV relativeFrom="paragraph">
                  <wp:posOffset>163830</wp:posOffset>
                </wp:positionV>
                <wp:extent cx="4924425" cy="9525"/>
                <wp:effectExtent l="4445" t="635" r="5080" b="8890"/>
                <wp:wrapNone/>
                <wp:docPr id="76973241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9525"/>
                          <a:chOff x="3622" y="258"/>
                          <a:chExt cx="7755" cy="15"/>
                        </a:xfrm>
                      </wpg:grpSpPr>
                      <wps:wsp>
                        <wps:cNvPr id="1486452111" name="Freeform 59"/>
                        <wps:cNvSpPr>
                          <a:spLocks/>
                        </wps:cNvSpPr>
                        <wps:spPr bwMode="auto">
                          <a:xfrm>
                            <a:off x="3629" y="265"/>
                            <a:ext cx="1066" cy="0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1066"/>
                              <a:gd name="T2" fmla="+- 0 4695 3629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944487" name="Freeform 58"/>
                        <wps:cNvSpPr>
                          <a:spLocks/>
                        </wps:cNvSpPr>
                        <wps:spPr bwMode="auto">
                          <a:xfrm>
                            <a:off x="4698" y="265"/>
                            <a:ext cx="4401" cy="0"/>
                          </a:xfrm>
                          <a:custGeom>
                            <a:avLst/>
                            <a:gdLst>
                              <a:gd name="T0" fmla="+- 0 4698 4698"/>
                              <a:gd name="T1" fmla="*/ T0 w 4401"/>
                              <a:gd name="T2" fmla="+- 0 9098 4698"/>
                              <a:gd name="T3" fmla="*/ T2 w 4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1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254203" name="Freeform 57"/>
                        <wps:cNvSpPr>
                          <a:spLocks/>
                        </wps:cNvSpPr>
                        <wps:spPr bwMode="auto">
                          <a:xfrm>
                            <a:off x="9102" y="265"/>
                            <a:ext cx="2267" cy="0"/>
                          </a:xfrm>
                          <a:custGeom>
                            <a:avLst/>
                            <a:gdLst>
                              <a:gd name="T0" fmla="+- 0 9102 9102"/>
                              <a:gd name="T1" fmla="*/ T0 w 2267"/>
                              <a:gd name="T2" fmla="+- 0 11369 9102"/>
                              <a:gd name="T3" fmla="*/ T2 w 2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7">
                                <a:moveTo>
                                  <a:pt x="0" y="0"/>
                                </a:moveTo>
                                <a:lnTo>
                                  <a:pt x="22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C57F4" id="Group 56" o:spid="_x0000_s1026" style="position:absolute;margin-left:181.1pt;margin-top:12.9pt;width:387.75pt;height:.75pt;z-index:-251666944;mso-position-horizontal-relative:page" coordorigin="3622,258" coordsize="77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">
                <v:shape id="Freeform 59" o:spid="_x0000_s1027" style="position:absolute;left:3629;top:265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" path="m,l1066,e" filled="f" strokeweight=".26669mm">
                  <v:path arrowok="t" o:connecttype="custom" o:connectlocs="0,0;1066,0" o:connectangles="0,0"/>
                </v:shape>
                <v:shape id="Freeform 58" o:spid="_x0000_s1028" style="position:absolute;left:4698;top:265;width:4401;height:0;visibility:visible;mso-wrap-style:square;v-text-anchor:top" coordsize="4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" path="m,l4400,e" filled="f" strokeweight=".26669mm">
                  <v:path arrowok="t" o:connecttype="custom" o:connectlocs="0,0;4400,0" o:connectangles="0,0"/>
                </v:shape>
                <v:shape id="Freeform 57" o:spid="_x0000_s1029" style="position:absolute;left:9102;top:265;width:2267;height:0;visibility:visible;mso-wrap-style:square;v-text-anchor:top" coordsize="2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" path="m,l2267,e" filled="f" strokeweight=".26669mm">
                  <v:path arrowok="t" o:connecttype="custom" o:connectlocs="0,0;22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position w:val="-1"/>
          <w:sz w:val="24"/>
          <w:szCs w:val="24"/>
        </w:rPr>
        <w:t>Ca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 w:rsidR="00E30E93">
        <w:rPr>
          <w:rFonts w:ascii="Arial" w:eastAsia="Arial" w:hAnsi="Arial" w:cs="Arial"/>
          <w:position w:val="-1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 xml:space="preserve">’s 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position w:val="-1"/>
          <w:sz w:val="24"/>
          <w:szCs w:val="24"/>
        </w:rPr>
        <w:t>ic</w:t>
      </w:r>
      <w:r w:rsidR="00E30E93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l N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="00E30E93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12B750E8" w14:textId="77777777" w:rsidR="00AB1E45" w:rsidRDefault="00AB1E45">
      <w:pPr>
        <w:spacing w:before="5" w:line="140" w:lineRule="exact"/>
        <w:rPr>
          <w:sz w:val="14"/>
          <w:szCs w:val="14"/>
        </w:rPr>
      </w:pPr>
    </w:p>
    <w:p w14:paraId="1DA782E4" w14:textId="541A4F1C" w:rsidR="00AB1E45" w:rsidRDefault="00D24812">
      <w:pPr>
        <w:spacing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82F6328" wp14:editId="7FCF7076">
                <wp:simplePos x="0" y="0"/>
                <wp:positionH relativeFrom="page">
                  <wp:posOffset>2028190</wp:posOffset>
                </wp:positionH>
                <wp:positionV relativeFrom="paragraph">
                  <wp:posOffset>163830</wp:posOffset>
                </wp:positionV>
                <wp:extent cx="1619885" cy="9525"/>
                <wp:effectExtent l="8890" t="635" r="0" b="8890"/>
                <wp:wrapNone/>
                <wp:docPr id="113384847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9525"/>
                          <a:chOff x="3194" y="258"/>
                          <a:chExt cx="2551" cy="15"/>
                        </a:xfrm>
                      </wpg:grpSpPr>
                      <wps:wsp>
                        <wps:cNvPr id="852525937" name="Freeform 55"/>
                        <wps:cNvSpPr>
                          <a:spLocks/>
                        </wps:cNvSpPr>
                        <wps:spPr bwMode="auto">
                          <a:xfrm>
                            <a:off x="3202" y="265"/>
                            <a:ext cx="1334" cy="0"/>
                          </a:xfrm>
                          <a:custGeom>
                            <a:avLst/>
                            <a:gdLst>
                              <a:gd name="T0" fmla="+- 0 3202 3202"/>
                              <a:gd name="T1" fmla="*/ T0 w 1334"/>
                              <a:gd name="T2" fmla="+- 0 4536 3202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761131" name="Freeform 54"/>
                        <wps:cNvSpPr>
                          <a:spLocks/>
                        </wps:cNvSpPr>
                        <wps:spPr bwMode="auto">
                          <a:xfrm>
                            <a:off x="4539" y="265"/>
                            <a:ext cx="1198" cy="0"/>
                          </a:xfrm>
                          <a:custGeom>
                            <a:avLst/>
                            <a:gdLst>
                              <a:gd name="T0" fmla="+- 0 4539 4539"/>
                              <a:gd name="T1" fmla="*/ T0 w 1198"/>
                              <a:gd name="T2" fmla="+- 0 5737 4539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1337B" id="Group 53" o:spid="_x0000_s1026" style="position:absolute;margin-left:159.7pt;margin-top:12.9pt;width:127.55pt;height:.75pt;z-index:-251665920;mso-position-horizontal-relative:page" coordorigin="3194,258" coordsize="2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">
                <v:shape id="Freeform 55" o:spid="_x0000_s1027" style="position:absolute;left:3202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" path="m,l1334,e" filled="f" strokeweight=".26669mm">
                  <v:path arrowok="t" o:connecttype="custom" o:connectlocs="0,0;1334,0" o:connectangles="0,0"/>
                </v:shape>
                <v:shape id="Freeform 54" o:spid="_x0000_s1028" style="position:absolute;left:4539;top:265;width:1198;height:0;visibility:visible;mso-wrap-style:square;v-text-anchor:top" coordsize="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" path="m,l1198,e" filled="f" strokeweight=".26669mm">
                  <v:path arrowok="t" o:connecttype="custom" o:connectlocs="0,0;1198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position w:val="-1"/>
          <w:sz w:val="24"/>
          <w:szCs w:val="24"/>
        </w:rPr>
        <w:t>Fe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="00E30E93">
        <w:rPr>
          <w:rFonts w:ascii="Arial" w:eastAsia="Arial" w:hAnsi="Arial" w:cs="Arial"/>
          <w:position w:val="-1"/>
          <w:sz w:val="24"/>
          <w:szCs w:val="24"/>
        </w:rPr>
        <w:t>ral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C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 w:rsidR="00E30E93">
        <w:rPr>
          <w:rFonts w:ascii="Arial" w:eastAsia="Arial" w:hAnsi="Arial" w:cs="Arial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te ID#</w:t>
      </w:r>
    </w:p>
    <w:p w14:paraId="3E55178E" w14:textId="77777777" w:rsidR="00AB1E45" w:rsidRDefault="00E30E93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61757B4D" w14:textId="77777777" w:rsidR="00AB1E45" w:rsidRDefault="00E30E93">
      <w:pPr>
        <w:tabs>
          <w:tab w:val="left" w:pos="4760"/>
        </w:tabs>
        <w:spacing w:line="260" w:lineRule="exact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num="2" w:space="720" w:equalWidth="0">
            <w:col w:w="2516" w:space="3345"/>
            <w:col w:w="5139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 Ca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I</w:t>
      </w:r>
      <w:r>
        <w:rPr>
          <w:rFonts w:ascii="Arial" w:eastAsia="Arial" w:hAnsi="Arial" w:cs="Arial"/>
          <w:position w:val="-1"/>
          <w:sz w:val="24"/>
          <w:szCs w:val="24"/>
        </w:rPr>
        <w:t>D#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3081535" w14:textId="77777777" w:rsidR="00AB1E45" w:rsidRDefault="00AB1E45">
      <w:pPr>
        <w:spacing w:before="2" w:line="140" w:lineRule="exact"/>
        <w:rPr>
          <w:sz w:val="14"/>
          <w:szCs w:val="14"/>
        </w:rPr>
      </w:pPr>
    </w:p>
    <w:p w14:paraId="18228319" w14:textId="077E4C14" w:rsidR="00AB1E45" w:rsidRDefault="00D24812">
      <w:pPr>
        <w:tabs>
          <w:tab w:val="left" w:pos="1086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CFBCD6C" wp14:editId="19CA7885">
                <wp:simplePos x="0" y="0"/>
                <wp:positionH relativeFrom="page">
                  <wp:posOffset>452120</wp:posOffset>
                </wp:positionH>
                <wp:positionV relativeFrom="paragraph">
                  <wp:posOffset>426085</wp:posOffset>
                </wp:positionV>
                <wp:extent cx="6788785" cy="9525"/>
                <wp:effectExtent l="4445" t="3810" r="7620" b="5715"/>
                <wp:wrapNone/>
                <wp:docPr id="57189700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9525"/>
                          <a:chOff x="712" y="671"/>
                          <a:chExt cx="10691" cy="15"/>
                        </a:xfrm>
                      </wpg:grpSpPr>
                      <wps:wsp>
                        <wps:cNvPr id="1080483710" name="Freeform 52"/>
                        <wps:cNvSpPr>
                          <a:spLocks/>
                        </wps:cNvSpPr>
                        <wps:spPr bwMode="auto">
                          <a:xfrm>
                            <a:off x="720" y="679"/>
                            <a:ext cx="6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400"/>
                              <a:gd name="T2" fmla="+- 0 7120 720"/>
                              <a:gd name="T3" fmla="*/ T2 w 6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920562" name="Freeform 51"/>
                        <wps:cNvSpPr>
                          <a:spLocks/>
                        </wps:cNvSpPr>
                        <wps:spPr bwMode="auto">
                          <a:xfrm>
                            <a:off x="7129" y="679"/>
                            <a:ext cx="4267" cy="0"/>
                          </a:xfrm>
                          <a:custGeom>
                            <a:avLst/>
                            <a:gdLst>
                              <a:gd name="T0" fmla="+- 0 7129 7129"/>
                              <a:gd name="T1" fmla="*/ T0 w 4267"/>
                              <a:gd name="T2" fmla="+- 0 11396 7129"/>
                              <a:gd name="T3" fmla="*/ T2 w 4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7">
                                <a:moveTo>
                                  <a:pt x="0" y="0"/>
                                </a:moveTo>
                                <a:lnTo>
                                  <a:pt x="42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518F7" id="Group 50" o:spid="_x0000_s1026" style="position:absolute;margin-left:35.6pt;margin-top:33.55pt;width:534.55pt;height:.75pt;z-index:-251664896;mso-position-horizontal-relative:page" coordorigin="712,671" coordsize="106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">
                <v:shape id="Freeform 52" o:spid="_x0000_s1027" style="position:absolute;left:720;top:679;width:6400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" path="m,l6400,e" filled="f" strokeweight=".26669mm">
                  <v:path arrowok="t" o:connecttype="custom" o:connectlocs="0,0;6400,0" o:connectangles="0,0"/>
                </v:shape>
                <v:shape id="Freeform 51" o:spid="_x0000_s1028" style="position:absolute;left:7129;top:679;width:4267;height:0;visibility:visible;mso-wrap-style:square;v-text-anchor:top" coordsize="4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" path="m,l4267,e" filled="f" strokeweight=".26669mm">
                  <v:path arrowok="t" o:connecttype="custom" o:connectlocs="0,0;42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position w:val="-1"/>
          <w:sz w:val="24"/>
          <w:szCs w:val="24"/>
        </w:rPr>
        <w:t>Ca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 w:rsidR="00E30E93">
        <w:rPr>
          <w:rFonts w:ascii="Arial" w:eastAsia="Arial" w:hAnsi="Arial" w:cs="Arial"/>
          <w:position w:val="-1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 xml:space="preserve">’s 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position w:val="-1"/>
          <w:sz w:val="24"/>
          <w:szCs w:val="24"/>
        </w:rPr>
        <w:t>ic</w:t>
      </w:r>
      <w:r w:rsidR="00E30E93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l C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mm</w:t>
      </w:r>
      <w:r w:rsidR="00E30E93">
        <w:rPr>
          <w:rFonts w:ascii="Arial" w:eastAsia="Arial" w:hAnsi="Arial" w:cs="Arial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E30E93">
        <w:rPr>
          <w:rFonts w:ascii="Arial" w:eastAsia="Arial" w:hAnsi="Arial" w:cs="Arial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(Ch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>ck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P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 w:rsidR="00E30E93">
        <w:rPr>
          <w:rFonts w:ascii="Arial" w:eastAsia="Arial" w:hAnsi="Arial" w:cs="Arial"/>
          <w:position w:val="-1"/>
          <w:sz w:val="24"/>
          <w:szCs w:val="24"/>
        </w:rPr>
        <w:t>le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):</w:t>
      </w:r>
      <w:r w:rsidR="00E30E93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F0C1ED5" w14:textId="77777777" w:rsidR="00AB1E45" w:rsidRDefault="00AB1E45">
      <w:pPr>
        <w:spacing w:before="8" w:line="120" w:lineRule="exact"/>
        <w:rPr>
          <w:sz w:val="12"/>
          <w:szCs w:val="12"/>
        </w:rPr>
      </w:pPr>
    </w:p>
    <w:p w14:paraId="0F07DFE5" w14:textId="77777777" w:rsidR="00D16EAC" w:rsidRDefault="00D16EAC">
      <w:pPr>
        <w:spacing w:before="8" w:line="120" w:lineRule="exact"/>
        <w:rPr>
          <w:sz w:val="12"/>
          <w:szCs w:val="12"/>
        </w:rPr>
      </w:pPr>
    </w:p>
    <w:p w14:paraId="3C251A40" w14:textId="77777777" w:rsidR="00AB1E45" w:rsidRDefault="00AB1E45">
      <w:pPr>
        <w:spacing w:line="200" w:lineRule="exact"/>
      </w:pPr>
    </w:p>
    <w:p w14:paraId="766CDCB8" w14:textId="77777777" w:rsidR="00AB1E45" w:rsidRDefault="00AB1E45">
      <w:pPr>
        <w:spacing w:line="200" w:lineRule="exact"/>
        <w:sectPr w:rsidR="00AB1E45">
          <w:type w:val="continuous"/>
          <w:pgSz w:w="12240" w:h="15840"/>
          <w:pgMar w:top="540" w:right="620" w:bottom="280" w:left="620" w:header="720" w:footer="720" w:gutter="0"/>
          <w:cols w:space="720"/>
        </w:sectPr>
      </w:pPr>
    </w:p>
    <w:p w14:paraId="495C6605" w14:textId="77777777" w:rsidR="0072624D" w:rsidRDefault="00E30E93" w:rsidP="0072624D">
      <w:pPr>
        <w:tabs>
          <w:tab w:val="left" w:pos="5000"/>
        </w:tabs>
        <w:spacing w:before="29" w:line="360" w:lineRule="auto"/>
        <w:ind w:left="100" w:right="-61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ID</w:t>
      </w:r>
      <w:proofErr w:type="gramStart"/>
      <w:r>
        <w:rPr>
          <w:rFonts w:ascii="Arial" w:eastAsia="Arial" w:hAnsi="Arial" w:cs="Arial"/>
          <w:sz w:val="24"/>
          <w:szCs w:val="24"/>
        </w:rPr>
        <w:t>#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proofErr w:type="gramEnd"/>
      <w:r w:rsidR="0072624D">
        <w:rPr>
          <w:rFonts w:ascii="Arial" w:eastAsia="Arial" w:hAnsi="Arial" w:cs="Arial"/>
          <w:sz w:val="24"/>
          <w:szCs w:val="24"/>
          <w:u w:color="000000"/>
        </w:rPr>
        <w:t xml:space="preserve"> State Candidate Committee ID#</w:t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8C2AC4C" w14:textId="77777777" w:rsidR="00AB1E45" w:rsidRDefault="00E30E93" w:rsidP="0072624D">
      <w:pPr>
        <w:tabs>
          <w:tab w:val="left" w:pos="5000"/>
        </w:tabs>
        <w:spacing w:line="360" w:lineRule="auto"/>
        <w:ind w:left="100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:</w:t>
      </w:r>
    </w:p>
    <w:p w14:paraId="5F58E1AF" w14:textId="77777777" w:rsidR="0072624D" w:rsidRPr="0072624D" w:rsidRDefault="00E30E93" w:rsidP="0072624D">
      <w:pPr>
        <w:spacing w:before="5" w:line="360" w:lineRule="auto"/>
        <w:ind w:left="820" w:right="320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 xml:space="preserve">ress: </w:t>
      </w:r>
      <w:r w:rsidR="0072624D">
        <w:rPr>
          <w:rFonts w:ascii="Arial" w:eastAsia="Arial" w:hAnsi="Arial" w:cs="Arial"/>
          <w:sz w:val="24"/>
          <w:szCs w:val="24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</w:p>
    <w:p w14:paraId="6FD6DD00" w14:textId="77777777" w:rsidR="00AB1E45" w:rsidRPr="0072624D" w:rsidRDefault="00E30E93" w:rsidP="0072624D">
      <w:pPr>
        <w:spacing w:before="5" w:line="400" w:lineRule="atLeast"/>
        <w:ind w:left="820" w:right="11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 w:rsidR="0072624D">
        <w:rPr>
          <w:rFonts w:ascii="Arial" w:eastAsia="Arial" w:hAnsi="Arial" w:cs="Arial"/>
          <w:sz w:val="24"/>
          <w:szCs w:val="24"/>
        </w:rPr>
        <w:tab/>
      </w:r>
      <w:r w:rsidR="0072624D">
        <w:rPr>
          <w:rFonts w:ascii="Arial" w:eastAsia="Arial" w:hAnsi="Arial" w:cs="Arial"/>
          <w:sz w:val="24"/>
          <w:szCs w:val="24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</w:rPr>
        <w:t xml:space="preserve"> State:</w:t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</w:rPr>
        <w:t xml:space="preserve"> Zip: </w:t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</w:p>
    <w:p w14:paraId="20E92E75" w14:textId="77777777" w:rsidR="00AB1E45" w:rsidRDefault="00AB1E45" w:rsidP="0072624D">
      <w:pPr>
        <w:spacing w:line="260" w:lineRule="exact"/>
        <w:rPr>
          <w:rFonts w:ascii="Arial" w:eastAsia="Arial" w:hAnsi="Arial" w:cs="Arial"/>
          <w:sz w:val="24"/>
          <w:szCs w:val="24"/>
        </w:rPr>
        <w:sectPr w:rsidR="00AB1E45" w:rsidSect="0072624D">
          <w:type w:val="continuous"/>
          <w:pgSz w:w="12240" w:h="15840"/>
          <w:pgMar w:top="540" w:right="620" w:bottom="280" w:left="620" w:header="720" w:footer="720" w:gutter="0"/>
          <w:cols w:space="201"/>
        </w:sectPr>
      </w:pPr>
    </w:p>
    <w:p w14:paraId="2CA7EFE2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41AA7F7A" w14:textId="77777777" w:rsidR="0072624D" w:rsidRPr="0072624D" w:rsidRDefault="00E30E93" w:rsidP="0072624D">
      <w:pPr>
        <w:tabs>
          <w:tab w:val="left" w:pos="5325"/>
          <w:tab w:val="left" w:pos="6060"/>
        </w:tabs>
        <w:spacing w:line="276" w:lineRule="auto"/>
        <w:ind w:left="100"/>
        <w:rPr>
          <w:rFonts w:ascii="Arial" w:eastAsia="Arial" w:hAnsi="Arial" w:cs="Arial"/>
          <w:i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w w:val="99"/>
        </w:rPr>
        <w:t>as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w w:val="99"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w w:val="99"/>
        </w:rPr>
        <w:t>re</w:t>
      </w:r>
      <w:r>
        <w:rPr>
          <w:rFonts w:ascii="Arial" w:eastAsia="Arial" w:hAnsi="Arial" w:cs="Arial"/>
          <w:i/>
          <w:spacing w:val="-1"/>
          <w:w w:val="99"/>
        </w:rPr>
        <w:t>q</w:t>
      </w:r>
      <w:r>
        <w:rPr>
          <w:rFonts w:ascii="Arial" w:eastAsia="Arial" w:hAnsi="Arial" w:cs="Arial"/>
          <w:i/>
          <w:w w:val="99"/>
        </w:rPr>
        <w:t>u</w:t>
      </w:r>
      <w:r>
        <w:rPr>
          <w:rFonts w:ascii="Arial" w:eastAsia="Arial" w:hAnsi="Arial" w:cs="Arial"/>
          <w:i/>
          <w:spacing w:val="-1"/>
          <w:w w:val="99"/>
        </w:rPr>
        <w:t>e</w:t>
      </w:r>
      <w:r>
        <w:rPr>
          <w:rFonts w:ascii="Arial" w:eastAsia="Arial" w:hAnsi="Arial" w:cs="Arial"/>
          <w:i/>
          <w:spacing w:val="1"/>
          <w:w w:val="99"/>
        </w:rPr>
        <w:t>s</w:t>
      </w:r>
      <w:r>
        <w:rPr>
          <w:rFonts w:ascii="Arial" w:eastAsia="Arial" w:hAnsi="Arial" w:cs="Arial"/>
          <w:i/>
          <w:w w:val="99"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w w:val="99"/>
        </w:rPr>
        <w:t>d</w:t>
      </w:r>
      <w:r>
        <w:rPr>
          <w:rFonts w:ascii="Arial" w:eastAsia="Arial" w:hAnsi="Arial" w:cs="Arial"/>
          <w:i/>
          <w:spacing w:val="-1"/>
          <w:w w:val="99"/>
        </w:rPr>
        <w:t>a</w:t>
      </w:r>
      <w:r>
        <w:rPr>
          <w:rFonts w:ascii="Arial" w:eastAsia="Arial" w:hAnsi="Arial" w:cs="Arial"/>
          <w:i/>
          <w:spacing w:val="2"/>
          <w:w w:val="99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</w:p>
    <w:p w14:paraId="44E94502" w14:textId="77777777" w:rsidR="00AB1E45" w:rsidRDefault="00E30E93" w:rsidP="0072624D">
      <w:pPr>
        <w:ind w:left="100" w:firstLine="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FF"/>
          <w:spacing w:val="-54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ampa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/linkss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</w:hyperlink>
    </w:p>
    <w:p w14:paraId="440947D3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33154B49" w14:textId="77777777" w:rsidR="00AB1E45" w:rsidRDefault="00E30E93" w:rsidP="0059781D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FF"/>
          <w:spacing w:val="-59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ec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nc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sc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os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_i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o.s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tm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l</w:t>
        </w:r>
      </w:hyperlink>
    </w:p>
    <w:p w14:paraId="52F5FCFF" w14:textId="77777777" w:rsidR="00AB1E45" w:rsidRDefault="00AB1E45">
      <w:pPr>
        <w:spacing w:before="7" w:line="120" w:lineRule="exact"/>
        <w:rPr>
          <w:sz w:val="12"/>
          <w:szCs w:val="12"/>
        </w:rPr>
      </w:pPr>
    </w:p>
    <w:p w14:paraId="41F7956F" w14:textId="77777777" w:rsidR="008C1D30" w:rsidRPr="008C1D30" w:rsidRDefault="00E30E93" w:rsidP="0059781D">
      <w:pPr>
        <w:spacing w:line="276" w:lineRule="auto"/>
        <w:ind w:left="100" w:right="-56"/>
        <w:rPr>
          <w:rFonts w:ascii="Arial" w:eastAsia="Arial" w:hAnsi="Arial" w:cs="Arial"/>
          <w:spacing w:val="2"/>
          <w:position w:val="-1"/>
          <w:sz w:val="24"/>
          <w:szCs w:val="24"/>
          <w:u w:val="single"/>
        </w:rPr>
      </w:pP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t: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r w:rsidR="008C1D30">
        <w:rPr>
          <w:spacing w:val="5"/>
          <w:position w:val="-1"/>
          <w:sz w:val="24"/>
          <w:szCs w:val="24"/>
        </w:rPr>
        <w:sym w:font="Wingdings" w:char="F0A8"/>
      </w:r>
      <w:r>
        <w:rPr>
          <w:rFonts w:ascii="Arial" w:eastAsia="Arial" w:hAnsi="Arial" w:cs="Arial"/>
          <w:position w:val="-1"/>
          <w:sz w:val="24"/>
          <w:szCs w:val="24"/>
        </w:rPr>
        <w:t>US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8C1D30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 </w:t>
      </w:r>
      <w:r w:rsidR="008C1D30">
        <w:rPr>
          <w:rFonts w:ascii="Arial" w:eastAsia="Arial" w:hAnsi="Arial" w:cs="Arial"/>
          <w:spacing w:val="3"/>
          <w:position w:val="-1"/>
          <w:sz w:val="24"/>
          <w:szCs w:val="24"/>
        </w:rPr>
        <w:sym w:font="Wingdings" w:char="F0A8"/>
      </w:r>
      <w:r>
        <w:rPr>
          <w:rFonts w:ascii="Arial" w:eastAsia="Arial" w:hAnsi="Arial" w:cs="Arial"/>
          <w:position w:val="-1"/>
          <w:sz w:val="24"/>
          <w:szCs w:val="24"/>
        </w:rPr>
        <w:t>US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ress </w:t>
      </w:r>
      <w:r w:rsidR="008C1D30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8C1D30">
        <w:rPr>
          <w:rFonts w:ascii="Arial" w:eastAsia="Arial" w:hAnsi="Arial" w:cs="Arial"/>
          <w:position w:val="-1"/>
          <w:sz w:val="24"/>
          <w:szCs w:val="24"/>
        </w:rPr>
        <w:sym w:font="Wingdings" w:char="F0A8"/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ice 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8C1D3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ct:</w:t>
      </w:r>
      <w:r w:rsidR="008C1D30">
        <w:rPr>
          <w:rFonts w:ascii="Arial" w:eastAsia="Arial" w:hAnsi="Arial" w:cs="Arial"/>
          <w:spacing w:val="2"/>
          <w:position w:val="-1"/>
          <w:sz w:val="24"/>
          <w:szCs w:val="24"/>
          <w:u w:val="single"/>
        </w:rPr>
        <w:tab/>
      </w:r>
    </w:p>
    <w:p w14:paraId="522C9226" w14:textId="77777777" w:rsidR="0059781D" w:rsidRPr="0059781D" w:rsidRDefault="00E30E93" w:rsidP="0059781D">
      <w:pPr>
        <w:spacing w:line="276" w:lineRule="auto"/>
        <w:ind w:left="100" w:right="-56" w:firstLine="6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</w:p>
    <w:p w14:paraId="12EF98F2" w14:textId="77777777" w:rsidR="00AB1E45" w:rsidRDefault="00E30E93" w:rsidP="0059781D">
      <w:pPr>
        <w:spacing w:line="276" w:lineRule="auto"/>
        <w:ind w:left="100" w:right="-56"/>
        <w:rPr>
          <w:rFonts w:ascii="Arial" w:eastAsia="Arial" w:hAnsi="Arial" w:cs="Arial"/>
          <w:sz w:val="24"/>
          <w:szCs w:val="24"/>
        </w:rPr>
      </w:pPr>
      <w:r w:rsidRPr="00D16EAC">
        <w:rPr>
          <w:rFonts w:ascii="Arial" w:eastAsia="Arial" w:hAnsi="Arial" w:cs="Arial"/>
          <w:sz w:val="22"/>
          <w:szCs w:val="24"/>
        </w:rPr>
        <w:t>Elec</w:t>
      </w:r>
      <w:r w:rsidRPr="00D16EAC">
        <w:rPr>
          <w:rFonts w:ascii="Arial" w:eastAsia="Arial" w:hAnsi="Arial" w:cs="Arial"/>
          <w:spacing w:val="1"/>
          <w:sz w:val="22"/>
          <w:szCs w:val="24"/>
        </w:rPr>
        <w:t>t</w:t>
      </w:r>
      <w:r w:rsidRPr="00D16EAC">
        <w:rPr>
          <w:rFonts w:ascii="Arial" w:eastAsia="Arial" w:hAnsi="Arial" w:cs="Arial"/>
          <w:sz w:val="22"/>
          <w:szCs w:val="24"/>
        </w:rPr>
        <w:t>ion</w:t>
      </w:r>
      <w:r w:rsidRPr="00D16EAC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D16EAC">
        <w:rPr>
          <w:rFonts w:ascii="Arial" w:eastAsia="Arial" w:hAnsi="Arial" w:cs="Arial"/>
          <w:spacing w:val="-1"/>
          <w:sz w:val="22"/>
          <w:szCs w:val="24"/>
        </w:rPr>
        <w:t>Y</w:t>
      </w:r>
      <w:r w:rsidRPr="00D16EAC">
        <w:rPr>
          <w:rFonts w:ascii="Arial" w:eastAsia="Arial" w:hAnsi="Arial" w:cs="Arial"/>
          <w:spacing w:val="1"/>
          <w:sz w:val="22"/>
          <w:szCs w:val="24"/>
        </w:rPr>
        <w:t>ea</w:t>
      </w:r>
      <w:r w:rsidRPr="00D16EAC">
        <w:rPr>
          <w:rFonts w:ascii="Arial" w:eastAsia="Arial" w:hAnsi="Arial" w:cs="Arial"/>
          <w:sz w:val="22"/>
          <w:szCs w:val="24"/>
        </w:rPr>
        <w:t xml:space="preserve">r: </w:t>
      </w:r>
      <w:r w:rsidRPr="00D16EAC">
        <w:rPr>
          <w:rFonts w:ascii="Arial" w:eastAsia="Arial" w:hAnsi="Arial" w:cs="Arial"/>
          <w:sz w:val="22"/>
          <w:szCs w:val="24"/>
          <w:u w:val="single" w:color="000000"/>
        </w:rPr>
        <w:t xml:space="preserve">        </w:t>
      </w:r>
      <w:r w:rsidR="0059781D">
        <w:rPr>
          <w:rFonts w:ascii="Arial" w:eastAsia="Arial" w:hAnsi="Arial" w:cs="Arial"/>
          <w:sz w:val="22"/>
          <w:szCs w:val="24"/>
          <w:u w:val="single" w:color="000000"/>
        </w:rPr>
        <w:tab/>
      </w:r>
      <w:r w:rsidRPr="00D16EAC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pacing w:val="2"/>
          <w:sz w:val="22"/>
          <w:szCs w:val="24"/>
        </w:rPr>
        <w:t xml:space="preserve">  </w:t>
      </w:r>
      <w:r w:rsidRPr="00D16EAC">
        <w:rPr>
          <w:rFonts w:ascii="Arial" w:eastAsia="Arial" w:hAnsi="Arial" w:cs="Arial"/>
          <w:sz w:val="22"/>
          <w:szCs w:val="24"/>
        </w:rPr>
        <w:t>Elec</w:t>
      </w:r>
      <w:r w:rsidRPr="00D16EAC">
        <w:rPr>
          <w:rFonts w:ascii="Arial" w:eastAsia="Arial" w:hAnsi="Arial" w:cs="Arial"/>
          <w:spacing w:val="1"/>
          <w:sz w:val="22"/>
          <w:szCs w:val="24"/>
        </w:rPr>
        <w:t>t</w:t>
      </w:r>
      <w:r w:rsidRPr="00D16EAC">
        <w:rPr>
          <w:rFonts w:ascii="Arial" w:eastAsia="Arial" w:hAnsi="Arial" w:cs="Arial"/>
          <w:sz w:val="22"/>
          <w:szCs w:val="24"/>
        </w:rPr>
        <w:t xml:space="preserve">ion </w:t>
      </w:r>
      <w:r w:rsidRPr="00D16EAC">
        <w:rPr>
          <w:rFonts w:ascii="Arial" w:eastAsia="Arial" w:hAnsi="Arial" w:cs="Arial"/>
          <w:spacing w:val="2"/>
          <w:sz w:val="22"/>
          <w:szCs w:val="24"/>
        </w:rPr>
        <w:t>T</w:t>
      </w:r>
      <w:r w:rsidRPr="00D16EAC">
        <w:rPr>
          <w:rFonts w:ascii="Arial" w:eastAsia="Arial" w:hAnsi="Arial" w:cs="Arial"/>
          <w:spacing w:val="-2"/>
          <w:sz w:val="22"/>
          <w:szCs w:val="24"/>
        </w:rPr>
        <w:t>y</w:t>
      </w:r>
      <w:r w:rsidRPr="00D16EAC">
        <w:rPr>
          <w:rFonts w:ascii="Arial" w:eastAsia="Arial" w:hAnsi="Arial" w:cs="Arial"/>
          <w:spacing w:val="1"/>
          <w:sz w:val="22"/>
          <w:szCs w:val="24"/>
        </w:rPr>
        <w:t>pe</w:t>
      </w:r>
      <w:r w:rsidRPr="00D16EAC">
        <w:rPr>
          <w:rFonts w:ascii="Arial" w:eastAsia="Arial" w:hAnsi="Arial" w:cs="Arial"/>
          <w:sz w:val="22"/>
          <w:szCs w:val="24"/>
        </w:rPr>
        <w:t>: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z w:val="22"/>
          <w:szCs w:val="24"/>
        </w:rPr>
        <w:t xml:space="preserve">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pacing w:val="1"/>
          <w:sz w:val="22"/>
          <w:szCs w:val="24"/>
        </w:rPr>
        <w:t>P</w:t>
      </w:r>
      <w:r w:rsidRPr="00D16EAC">
        <w:rPr>
          <w:rFonts w:ascii="Arial" w:eastAsia="Arial" w:hAnsi="Arial" w:cs="Arial"/>
          <w:sz w:val="22"/>
          <w:szCs w:val="24"/>
        </w:rPr>
        <w:t>r</w:t>
      </w:r>
      <w:r w:rsidRPr="00D16EAC">
        <w:rPr>
          <w:rFonts w:ascii="Arial" w:eastAsia="Arial" w:hAnsi="Arial" w:cs="Arial"/>
          <w:spacing w:val="-1"/>
          <w:sz w:val="22"/>
          <w:szCs w:val="24"/>
        </w:rPr>
        <w:t>i</w:t>
      </w:r>
      <w:r w:rsidRPr="00D16EAC">
        <w:rPr>
          <w:rFonts w:ascii="Arial" w:eastAsia="Arial" w:hAnsi="Arial" w:cs="Arial"/>
          <w:spacing w:val="1"/>
          <w:sz w:val="22"/>
          <w:szCs w:val="24"/>
        </w:rPr>
        <w:t>m</w:t>
      </w:r>
      <w:r w:rsidRPr="00D16EAC">
        <w:rPr>
          <w:rFonts w:ascii="Arial" w:eastAsia="Arial" w:hAnsi="Arial" w:cs="Arial"/>
          <w:spacing w:val="-1"/>
          <w:sz w:val="22"/>
          <w:szCs w:val="24"/>
        </w:rPr>
        <w:t>a</w:t>
      </w:r>
      <w:r w:rsidRPr="00D16EAC">
        <w:rPr>
          <w:rFonts w:ascii="Arial" w:eastAsia="Arial" w:hAnsi="Arial" w:cs="Arial"/>
          <w:sz w:val="22"/>
          <w:szCs w:val="24"/>
        </w:rPr>
        <w:t>ry</w:t>
      </w:r>
      <w:r w:rsidR="00D16EAC">
        <w:rPr>
          <w:rFonts w:ascii="Arial" w:eastAsia="Arial" w:hAnsi="Arial" w:cs="Arial"/>
          <w:sz w:val="22"/>
          <w:szCs w:val="24"/>
        </w:rPr>
        <w:t xml:space="preserve">  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z w:val="22"/>
          <w:szCs w:val="24"/>
        </w:rPr>
        <w:t>G</w:t>
      </w:r>
      <w:r w:rsidRPr="00D16EAC">
        <w:rPr>
          <w:rFonts w:ascii="Arial" w:eastAsia="Arial" w:hAnsi="Arial" w:cs="Arial"/>
          <w:spacing w:val="1"/>
          <w:sz w:val="22"/>
          <w:szCs w:val="24"/>
        </w:rPr>
        <w:t>ene</w:t>
      </w:r>
      <w:r w:rsidRPr="00D16EAC">
        <w:rPr>
          <w:rFonts w:ascii="Arial" w:eastAsia="Arial" w:hAnsi="Arial" w:cs="Arial"/>
          <w:sz w:val="22"/>
          <w:szCs w:val="24"/>
        </w:rPr>
        <w:t>ral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z w:val="22"/>
          <w:szCs w:val="24"/>
        </w:rPr>
        <w:t xml:space="preserve">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z w:val="22"/>
          <w:szCs w:val="24"/>
        </w:rPr>
        <w:t>S</w:t>
      </w:r>
      <w:r w:rsidRPr="00D16EAC">
        <w:rPr>
          <w:rFonts w:ascii="Arial" w:eastAsia="Arial" w:hAnsi="Arial" w:cs="Arial"/>
          <w:spacing w:val="1"/>
          <w:sz w:val="22"/>
          <w:szCs w:val="24"/>
        </w:rPr>
        <w:t>pe</w:t>
      </w:r>
      <w:r w:rsidRPr="00D16EAC">
        <w:rPr>
          <w:rFonts w:ascii="Arial" w:eastAsia="Arial" w:hAnsi="Arial" w:cs="Arial"/>
          <w:sz w:val="22"/>
          <w:szCs w:val="24"/>
        </w:rPr>
        <w:t>c</w:t>
      </w:r>
      <w:r w:rsidRPr="00D16EAC">
        <w:rPr>
          <w:rFonts w:ascii="Arial" w:eastAsia="Arial" w:hAnsi="Arial" w:cs="Arial"/>
          <w:spacing w:val="-3"/>
          <w:sz w:val="22"/>
          <w:szCs w:val="24"/>
        </w:rPr>
        <w:t>i</w:t>
      </w:r>
      <w:r w:rsidRPr="00D16EAC">
        <w:rPr>
          <w:rFonts w:ascii="Arial" w:eastAsia="Arial" w:hAnsi="Arial" w:cs="Arial"/>
          <w:spacing w:val="-1"/>
          <w:sz w:val="22"/>
          <w:szCs w:val="24"/>
        </w:rPr>
        <w:t>a</w:t>
      </w:r>
      <w:r w:rsidRPr="00D16EAC">
        <w:rPr>
          <w:rFonts w:ascii="Arial" w:eastAsia="Arial" w:hAnsi="Arial" w:cs="Arial"/>
          <w:sz w:val="22"/>
          <w:szCs w:val="24"/>
        </w:rPr>
        <w:t>l</w:t>
      </w:r>
      <w:r w:rsidR="00D16EAC">
        <w:rPr>
          <w:rFonts w:ascii="Arial" w:eastAsia="Arial" w:hAnsi="Arial" w:cs="Arial"/>
          <w:sz w:val="22"/>
          <w:szCs w:val="24"/>
        </w:rPr>
        <w:t xml:space="preserve">  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="00D16EAC" w:rsidRPr="00D16EAC">
        <w:rPr>
          <w:rFonts w:ascii="Arial" w:eastAsia="Arial" w:hAnsi="Arial" w:cs="Arial"/>
          <w:sz w:val="22"/>
          <w:szCs w:val="24"/>
        </w:rPr>
        <w:t>R</w:t>
      </w:r>
      <w:r w:rsidRPr="00D16EAC">
        <w:rPr>
          <w:rFonts w:ascii="Arial" w:eastAsia="Arial" w:hAnsi="Arial" w:cs="Arial"/>
          <w:sz w:val="22"/>
          <w:szCs w:val="24"/>
        </w:rPr>
        <w:t>u</w:t>
      </w:r>
      <w:r w:rsidRPr="00D16EAC">
        <w:rPr>
          <w:rFonts w:ascii="Arial" w:eastAsia="Arial" w:hAnsi="Arial" w:cs="Arial"/>
          <w:spacing w:val="1"/>
          <w:sz w:val="22"/>
          <w:szCs w:val="24"/>
        </w:rPr>
        <w:t>n</w:t>
      </w:r>
      <w:r w:rsidRPr="00D16EAC">
        <w:rPr>
          <w:rFonts w:ascii="Arial" w:eastAsia="Arial" w:hAnsi="Arial" w:cs="Arial"/>
          <w:spacing w:val="-1"/>
          <w:sz w:val="22"/>
          <w:szCs w:val="24"/>
        </w:rPr>
        <w:t>-</w:t>
      </w:r>
      <w:r w:rsidRPr="00D16EAC">
        <w:rPr>
          <w:rFonts w:ascii="Arial" w:eastAsia="Arial" w:hAnsi="Arial" w:cs="Arial"/>
          <w:spacing w:val="-2"/>
          <w:sz w:val="22"/>
          <w:szCs w:val="24"/>
        </w:rPr>
        <w:t>O</w:t>
      </w:r>
      <w:r w:rsidRPr="00D16EAC">
        <w:rPr>
          <w:rFonts w:ascii="Arial" w:eastAsia="Arial" w:hAnsi="Arial" w:cs="Arial"/>
          <w:sz w:val="22"/>
          <w:szCs w:val="24"/>
        </w:rPr>
        <w:t>ff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z w:val="22"/>
          <w:szCs w:val="24"/>
        </w:rPr>
        <w:t xml:space="preserve"> 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z w:val="22"/>
          <w:szCs w:val="24"/>
        </w:rPr>
        <w:t>D</w:t>
      </w:r>
      <w:r w:rsidRPr="00D16EAC">
        <w:rPr>
          <w:rFonts w:ascii="Arial" w:eastAsia="Arial" w:hAnsi="Arial" w:cs="Arial"/>
          <w:spacing w:val="-2"/>
          <w:sz w:val="22"/>
          <w:szCs w:val="24"/>
        </w:rPr>
        <w:t>e</w:t>
      </w:r>
      <w:r w:rsidRPr="00D16EAC">
        <w:rPr>
          <w:rFonts w:ascii="Arial" w:eastAsia="Arial" w:hAnsi="Arial" w:cs="Arial"/>
          <w:spacing w:val="1"/>
          <w:sz w:val="22"/>
          <w:szCs w:val="24"/>
        </w:rPr>
        <w:t>b</w:t>
      </w:r>
      <w:r w:rsidRPr="00D16EAC">
        <w:rPr>
          <w:rFonts w:ascii="Arial" w:eastAsia="Arial" w:hAnsi="Arial" w:cs="Arial"/>
          <w:sz w:val="22"/>
          <w:szCs w:val="24"/>
        </w:rPr>
        <w:t>t</w:t>
      </w:r>
      <w:r w:rsidRPr="00D16EAC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D16EAC">
        <w:rPr>
          <w:rFonts w:ascii="Arial" w:eastAsia="Arial" w:hAnsi="Arial" w:cs="Arial"/>
          <w:spacing w:val="-3"/>
          <w:sz w:val="22"/>
          <w:szCs w:val="24"/>
        </w:rPr>
        <w:t>R</w:t>
      </w:r>
      <w:r w:rsidRPr="00D16EAC">
        <w:rPr>
          <w:rFonts w:ascii="Arial" w:eastAsia="Arial" w:hAnsi="Arial" w:cs="Arial"/>
          <w:spacing w:val="1"/>
          <w:sz w:val="22"/>
          <w:szCs w:val="24"/>
        </w:rPr>
        <w:t>edu</w:t>
      </w:r>
      <w:r w:rsidRPr="00D16EAC">
        <w:rPr>
          <w:rFonts w:ascii="Arial" w:eastAsia="Arial" w:hAnsi="Arial" w:cs="Arial"/>
          <w:sz w:val="22"/>
          <w:szCs w:val="24"/>
        </w:rPr>
        <w:t>ct</w:t>
      </w:r>
      <w:r w:rsidRPr="00D16EAC">
        <w:rPr>
          <w:rFonts w:ascii="Arial" w:eastAsia="Arial" w:hAnsi="Arial" w:cs="Arial"/>
          <w:spacing w:val="-2"/>
          <w:sz w:val="22"/>
          <w:szCs w:val="24"/>
        </w:rPr>
        <w:t>i</w:t>
      </w:r>
      <w:r w:rsidRPr="00D16EAC">
        <w:rPr>
          <w:rFonts w:ascii="Arial" w:eastAsia="Arial" w:hAnsi="Arial" w:cs="Arial"/>
          <w:spacing w:val="1"/>
          <w:sz w:val="22"/>
          <w:szCs w:val="24"/>
        </w:rPr>
        <w:t>o</w:t>
      </w:r>
      <w:r w:rsidRPr="00D16EAC">
        <w:rPr>
          <w:rFonts w:ascii="Arial" w:eastAsia="Arial" w:hAnsi="Arial" w:cs="Arial"/>
          <w:sz w:val="22"/>
          <w:szCs w:val="24"/>
        </w:rPr>
        <w:t>n</w:t>
      </w:r>
    </w:p>
    <w:p w14:paraId="0CCB26ED" w14:textId="77777777" w:rsidR="00D16EAC" w:rsidRPr="00D16EAC" w:rsidRDefault="00D16EAC" w:rsidP="00D16EAC">
      <w:pPr>
        <w:tabs>
          <w:tab w:val="left" w:pos="10880"/>
        </w:tabs>
        <w:spacing w:before="1" w:line="360" w:lineRule="auto"/>
        <w:ind w:left="100" w:right="71" w:hanging="1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 w:rsidR="00E30E93" w:rsidRPr="00D16EAC">
        <w:rPr>
          <w:rFonts w:ascii="Arial" w:eastAsia="Arial" w:hAnsi="Arial" w:cs="Arial"/>
          <w:i/>
          <w:sz w:val="24"/>
          <w:szCs w:val="24"/>
        </w:rPr>
        <w:t>If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S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cial,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P</w:t>
      </w:r>
      <w:r w:rsidR="00E30E93" w:rsidRPr="00D16EAC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se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ro</w:t>
      </w:r>
      <w:r w:rsidR="00E30E93" w:rsidRPr="00D16EAC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ide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="00E30E93" w:rsidRPr="00D16EAC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cti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n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D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t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: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68A10F9D" w14:textId="77777777" w:rsidR="00D16EAC" w:rsidRPr="00D16EAC" w:rsidRDefault="00D16EAC" w:rsidP="00D16EAC">
      <w:pPr>
        <w:tabs>
          <w:tab w:val="left" w:pos="10880"/>
        </w:tabs>
        <w:spacing w:before="1" w:line="360" w:lineRule="auto"/>
        <w:ind w:left="100" w:right="71" w:hanging="1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 w:rsidR="00E30E93">
        <w:rPr>
          <w:rFonts w:ascii="Arial" w:eastAsia="Arial" w:hAnsi="Arial" w:cs="Arial"/>
          <w:sz w:val="24"/>
          <w:szCs w:val="24"/>
        </w:rPr>
        <w:t>rt</w:t>
      </w:r>
      <w:r w:rsidR="00E30E93">
        <w:rPr>
          <w:rFonts w:ascii="Arial" w:eastAsia="Arial" w:hAnsi="Arial" w:cs="Arial"/>
          <w:spacing w:val="-3"/>
          <w:sz w:val="24"/>
          <w:szCs w:val="24"/>
        </w:rPr>
        <w:t>y</w:t>
      </w:r>
      <w:r w:rsidR="00E30E93">
        <w:rPr>
          <w:rFonts w:ascii="Arial" w:eastAsia="Arial" w:hAnsi="Arial" w:cs="Arial"/>
          <w:sz w:val="24"/>
          <w:szCs w:val="24"/>
        </w:rPr>
        <w:t>: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(ch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 xml:space="preserve">ck 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pacing w:val="2"/>
          <w:sz w:val="24"/>
          <w:szCs w:val="24"/>
        </w:rPr>
        <w:sym w:font="Wingdings" w:char="F0A8"/>
      </w:r>
      <w:r w:rsidR="00BE423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De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3"/>
          <w:sz w:val="24"/>
          <w:szCs w:val="24"/>
        </w:rPr>
        <w:t>r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z w:val="24"/>
          <w:szCs w:val="24"/>
        </w:rPr>
        <w:t>Re</w:t>
      </w:r>
      <w:r w:rsidR="00E30E93">
        <w:rPr>
          <w:rFonts w:ascii="Arial" w:eastAsia="Arial" w:hAnsi="Arial" w:cs="Arial"/>
          <w:spacing w:val="1"/>
          <w:sz w:val="24"/>
          <w:szCs w:val="24"/>
        </w:rPr>
        <w:t>p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pacing w:val="1"/>
          <w:sz w:val="24"/>
          <w:szCs w:val="24"/>
        </w:rPr>
        <w:t>b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i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 xml:space="preserve">Independent  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 xml:space="preserve">Other: 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5E0D8C0" w14:textId="77777777" w:rsidR="00AB1E45" w:rsidRDefault="00D16EAC" w:rsidP="00D16EAC">
      <w:pPr>
        <w:tabs>
          <w:tab w:val="left" w:pos="10880"/>
        </w:tabs>
        <w:spacing w:before="1" w:line="360" w:lineRule="auto"/>
        <w:ind w:left="100" w:right="71" w:hanging="10"/>
        <w:rPr>
          <w:rFonts w:ascii="Arial" w:eastAsia="Arial" w:hAnsi="Arial" w:cs="Arial"/>
          <w:sz w:val="24"/>
          <w:szCs w:val="24"/>
        </w:rPr>
      </w:pPr>
      <w:r w:rsidRPr="00D16EAC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>nd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St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s: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(c</w:t>
      </w:r>
      <w:r w:rsidR="00E30E93">
        <w:rPr>
          <w:rFonts w:ascii="Arial" w:eastAsia="Arial" w:hAnsi="Arial" w:cs="Arial"/>
          <w:spacing w:val="-2"/>
          <w:sz w:val="24"/>
          <w:szCs w:val="24"/>
        </w:rPr>
        <w:t>h</w:t>
      </w:r>
      <w:r w:rsidR="00E30E93">
        <w:rPr>
          <w:rFonts w:ascii="Arial" w:eastAsia="Arial" w:hAnsi="Arial" w:cs="Arial"/>
          <w:spacing w:val="-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 xml:space="preserve">ck </w:t>
      </w:r>
      <w:r w:rsidR="00E30E93">
        <w:rPr>
          <w:rFonts w:ascii="Arial" w:eastAsia="Arial" w:hAnsi="Arial" w:cs="Arial"/>
          <w:spacing w:val="1"/>
          <w:sz w:val="24"/>
          <w:szCs w:val="24"/>
        </w:rPr>
        <w:t>one</w:t>
      </w:r>
      <w:r w:rsidR="00E30E93">
        <w:rPr>
          <w:rFonts w:ascii="Arial" w:eastAsia="Arial" w:hAnsi="Arial" w:cs="Arial"/>
          <w:sz w:val="24"/>
          <w:szCs w:val="24"/>
        </w:rPr>
        <w:t>)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pacing w:val="1"/>
          <w:sz w:val="24"/>
          <w:szCs w:val="24"/>
        </w:rPr>
        <w:t>m</w:t>
      </w:r>
      <w:r w:rsidR="00E30E93">
        <w:rPr>
          <w:rFonts w:ascii="Arial" w:eastAsia="Arial" w:hAnsi="Arial" w:cs="Arial"/>
          <w:spacing w:val="-1"/>
          <w:sz w:val="24"/>
          <w:szCs w:val="24"/>
        </w:rPr>
        <w:t>b</w:t>
      </w:r>
      <w:r w:rsidR="00E30E93">
        <w:rPr>
          <w:rFonts w:ascii="Arial" w:eastAsia="Arial" w:hAnsi="Arial" w:cs="Arial"/>
          <w:spacing w:val="1"/>
          <w:sz w:val="24"/>
          <w:szCs w:val="24"/>
        </w:rPr>
        <w:t>en</w:t>
      </w:r>
      <w:r w:rsidR="00E30E93">
        <w:rPr>
          <w:rFonts w:ascii="Arial" w:eastAsia="Arial" w:hAnsi="Arial" w:cs="Arial"/>
          <w:sz w:val="24"/>
          <w:szCs w:val="24"/>
        </w:rPr>
        <w:t xml:space="preserve">t  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z w:val="24"/>
          <w:szCs w:val="24"/>
        </w:rPr>
        <w:t>Ch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l</w:t>
      </w:r>
      <w:r w:rsidR="00E30E93">
        <w:rPr>
          <w:rFonts w:ascii="Arial" w:eastAsia="Arial" w:hAnsi="Arial" w:cs="Arial"/>
          <w:spacing w:val="1"/>
          <w:sz w:val="24"/>
          <w:szCs w:val="24"/>
        </w:rPr>
        <w:t>en</w:t>
      </w:r>
      <w:r w:rsidR="00E30E93">
        <w:rPr>
          <w:rFonts w:ascii="Arial" w:eastAsia="Arial" w:hAnsi="Arial" w:cs="Arial"/>
          <w:spacing w:val="-1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z w:val="24"/>
          <w:szCs w:val="24"/>
        </w:rPr>
        <w:t>O</w:t>
      </w:r>
      <w:r w:rsidR="00E30E93">
        <w:rPr>
          <w:rFonts w:ascii="Arial" w:eastAsia="Arial" w:hAnsi="Arial" w:cs="Arial"/>
          <w:spacing w:val="-1"/>
          <w:sz w:val="24"/>
          <w:szCs w:val="24"/>
        </w:rPr>
        <w:t>p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S</w:t>
      </w:r>
      <w:r w:rsidR="00E30E93">
        <w:rPr>
          <w:rFonts w:ascii="Arial" w:eastAsia="Arial" w:hAnsi="Arial" w:cs="Arial"/>
          <w:spacing w:val="1"/>
          <w:sz w:val="24"/>
          <w:szCs w:val="24"/>
        </w:rPr>
        <w:t>ea</w:t>
      </w:r>
      <w:r w:rsidR="00E30E93">
        <w:rPr>
          <w:rFonts w:ascii="Arial" w:eastAsia="Arial" w:hAnsi="Arial" w:cs="Arial"/>
          <w:sz w:val="24"/>
          <w:szCs w:val="24"/>
        </w:rPr>
        <w:t>t</w:t>
      </w:r>
    </w:p>
    <w:p w14:paraId="1DE7E1A5" w14:textId="77777777" w:rsidR="00AB1E45" w:rsidRDefault="00E30E93" w:rsidP="00D16EAC">
      <w:pPr>
        <w:ind w:left="1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pacing w:val="2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ff 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cial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63C82AA4" w14:textId="77777777" w:rsidR="00AB1E45" w:rsidRDefault="00AB1E45" w:rsidP="00D16EAC">
      <w:pPr>
        <w:spacing w:before="4" w:line="120" w:lineRule="exact"/>
        <w:ind w:left="100" w:hanging="10"/>
        <w:rPr>
          <w:sz w:val="13"/>
          <w:szCs w:val="13"/>
        </w:rPr>
      </w:pPr>
    </w:p>
    <w:p w14:paraId="7CF7178E" w14:textId="6C2F4F78" w:rsidR="00D16EAC" w:rsidRDefault="00E30E93" w:rsidP="00D16EAC">
      <w:pPr>
        <w:tabs>
          <w:tab w:val="left" w:pos="4100"/>
        </w:tabs>
        <w:ind w:left="1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E4F984D" w14:textId="77777777" w:rsidR="00D16EAC" w:rsidRDefault="00D16EAC" w:rsidP="00D16EAC">
      <w:pPr>
        <w:tabs>
          <w:tab w:val="left" w:pos="4100"/>
        </w:tabs>
        <w:ind w:left="100" w:hanging="10"/>
        <w:rPr>
          <w:rFonts w:ascii="Arial" w:eastAsia="Arial" w:hAnsi="Arial" w:cs="Arial"/>
          <w:sz w:val="24"/>
          <w:szCs w:val="24"/>
        </w:rPr>
        <w:sectPr w:rsidR="00D16EAC">
          <w:type w:val="continuous"/>
          <w:pgSz w:w="12240" w:h="15840"/>
          <w:pgMar w:top="540" w:right="620" w:bottom="280" w:left="620" w:header="720" w:footer="720" w:gutter="0"/>
          <w:cols w:space="720"/>
        </w:sectPr>
      </w:pPr>
    </w:p>
    <w:p w14:paraId="3E92833C" w14:textId="77777777" w:rsidR="00AB1E45" w:rsidRDefault="00E30E93">
      <w:pPr>
        <w:spacing w:before="50"/>
        <w:ind w:left="2727" w:right="2605"/>
        <w:jc w:val="center"/>
        <w:rPr>
          <w:sz w:val="36"/>
          <w:szCs w:val="36"/>
        </w:rPr>
      </w:pPr>
      <w:r>
        <w:rPr>
          <w:i/>
          <w:sz w:val="36"/>
          <w:szCs w:val="36"/>
        </w:rPr>
        <w:lastRenderedPageBreak/>
        <w:t>Po</w:t>
      </w:r>
      <w:r>
        <w:rPr>
          <w:i/>
          <w:spacing w:val="1"/>
          <w:sz w:val="36"/>
          <w:szCs w:val="36"/>
        </w:rPr>
        <w:t>l</w:t>
      </w:r>
      <w:r>
        <w:rPr>
          <w:i/>
          <w:sz w:val="36"/>
          <w:szCs w:val="36"/>
        </w:rPr>
        <w:t>itical Contri</w:t>
      </w:r>
      <w:r>
        <w:rPr>
          <w:i/>
          <w:spacing w:val="-2"/>
          <w:sz w:val="36"/>
          <w:szCs w:val="36"/>
        </w:rPr>
        <w:t>b</w:t>
      </w:r>
      <w:r>
        <w:rPr>
          <w:i/>
          <w:sz w:val="36"/>
          <w:szCs w:val="36"/>
        </w:rPr>
        <w:t>ut</w:t>
      </w:r>
      <w:r>
        <w:rPr>
          <w:i/>
          <w:spacing w:val="1"/>
          <w:sz w:val="36"/>
          <w:szCs w:val="36"/>
        </w:rPr>
        <w:t>i</w:t>
      </w:r>
      <w:r>
        <w:rPr>
          <w:i/>
          <w:sz w:val="36"/>
          <w:szCs w:val="36"/>
        </w:rPr>
        <w:t>on Form</w:t>
      </w:r>
      <w:r>
        <w:rPr>
          <w:i/>
          <w:spacing w:val="3"/>
          <w:sz w:val="36"/>
          <w:szCs w:val="36"/>
        </w:rPr>
        <w:t xml:space="preserve"> </w:t>
      </w:r>
      <w:r>
        <w:rPr>
          <w:i/>
          <w:sz w:val="36"/>
          <w:szCs w:val="36"/>
        </w:rPr>
        <w:t>–</w:t>
      </w:r>
      <w:r>
        <w:rPr>
          <w:i/>
          <w:spacing w:val="-1"/>
          <w:sz w:val="36"/>
          <w:szCs w:val="36"/>
        </w:rPr>
        <w:t xml:space="preserve"> </w:t>
      </w:r>
      <w:r>
        <w:rPr>
          <w:i/>
          <w:sz w:val="36"/>
          <w:szCs w:val="36"/>
        </w:rPr>
        <w:t>P</w:t>
      </w:r>
      <w:r>
        <w:rPr>
          <w:i/>
          <w:spacing w:val="-1"/>
          <w:sz w:val="36"/>
          <w:szCs w:val="36"/>
        </w:rPr>
        <w:t>a</w:t>
      </w:r>
      <w:r>
        <w:rPr>
          <w:i/>
          <w:sz w:val="36"/>
          <w:szCs w:val="36"/>
        </w:rPr>
        <w:t>ge</w:t>
      </w:r>
      <w:r>
        <w:rPr>
          <w:i/>
          <w:spacing w:val="2"/>
          <w:sz w:val="36"/>
          <w:szCs w:val="36"/>
        </w:rPr>
        <w:t xml:space="preserve"> </w:t>
      </w:r>
      <w:r>
        <w:rPr>
          <w:i/>
          <w:sz w:val="36"/>
          <w:szCs w:val="36"/>
        </w:rPr>
        <w:t>2</w:t>
      </w:r>
    </w:p>
    <w:p w14:paraId="15C176A8" w14:textId="77777777" w:rsidR="00AB1E45" w:rsidRDefault="00E30E93">
      <w:pPr>
        <w:spacing w:before="7"/>
        <w:ind w:left="3230" w:right="311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muni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2"/>
          <w:sz w:val="24"/>
          <w:szCs w:val="24"/>
        </w:rPr>
        <w:t>W</w:t>
      </w:r>
      <w:r>
        <w:rPr>
          <w:rFonts w:ascii="Verdana" w:eastAsia="Verdana" w:hAnsi="Verdana" w:cs="Verdana"/>
          <w:sz w:val="24"/>
          <w:szCs w:val="24"/>
        </w:rPr>
        <w:t>ork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rs of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ca</w:t>
      </w:r>
    </w:p>
    <w:p w14:paraId="39F1C70D" w14:textId="77777777" w:rsidR="00AB1E45" w:rsidRDefault="00AB1E45">
      <w:pPr>
        <w:spacing w:before="17" w:line="260" w:lineRule="exact"/>
        <w:rPr>
          <w:sz w:val="26"/>
          <w:szCs w:val="26"/>
        </w:rPr>
      </w:pPr>
    </w:p>
    <w:p w14:paraId="0B6E0429" w14:textId="77777777" w:rsidR="00AB1E45" w:rsidRDefault="00E30E93" w:rsidP="0072624D">
      <w:pPr>
        <w:spacing w:line="260" w:lineRule="exact"/>
        <w:ind w:left="10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Arial" w:hAnsi="Arial" w:cs="Arial"/>
          <w:position w:val="-1"/>
          <w:sz w:val="24"/>
          <w:szCs w:val="24"/>
        </w:rPr>
        <w:t>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Ba</w:t>
      </w:r>
      <w:r>
        <w:rPr>
          <w:rFonts w:ascii="Arial" w:eastAsia="Arial" w:hAnsi="Arial" w:cs="Arial"/>
          <w:position w:val="-1"/>
          <w:sz w:val="24"/>
          <w:szCs w:val="24"/>
        </w:rPr>
        <w:t>ck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A2427C" w14:textId="77777777" w:rsidR="0072624D" w:rsidRDefault="0072624D" w:rsidP="0072624D">
      <w:pPr>
        <w:spacing w:line="260" w:lineRule="exact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14:paraId="69DD3B41" w14:textId="77777777" w:rsidR="0072624D" w:rsidRPr="0072624D" w:rsidRDefault="0072624D" w:rsidP="0072624D">
      <w:pPr>
        <w:spacing w:line="260" w:lineRule="exact"/>
        <w:rPr>
          <w:u w:val="single"/>
        </w:rPr>
        <w:sectPr w:rsidR="0072624D" w:rsidRPr="0072624D">
          <w:pgSz w:w="12240" w:h="15840"/>
          <w:pgMar w:top="480" w:right="740" w:bottom="280" w:left="620" w:header="0" w:footer="203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7370CE5" w14:textId="77777777" w:rsidR="00BE423C" w:rsidRDefault="00BE423C" w:rsidP="00BE423C">
      <w:pPr>
        <w:spacing w:before="29"/>
        <w:ind w:right="13"/>
        <w:rPr>
          <w:rFonts w:ascii="Arial" w:eastAsia="Arial" w:hAnsi="Arial" w:cs="Arial"/>
          <w:spacing w:val="1"/>
          <w:sz w:val="24"/>
          <w:szCs w:val="24"/>
        </w:rPr>
      </w:pPr>
    </w:p>
    <w:p w14:paraId="45F696B1" w14:textId="2C41DC13" w:rsidR="00AB1E45" w:rsidRPr="00BE423C" w:rsidRDefault="00D24812" w:rsidP="00BE423C">
      <w:pPr>
        <w:spacing w:before="29"/>
        <w:ind w:right="1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304848C" wp14:editId="58616A8F">
                <wp:simplePos x="0" y="0"/>
                <wp:positionH relativeFrom="page">
                  <wp:posOffset>4046855</wp:posOffset>
                </wp:positionH>
                <wp:positionV relativeFrom="paragraph">
                  <wp:posOffset>182245</wp:posOffset>
                </wp:positionV>
                <wp:extent cx="1111250" cy="9525"/>
                <wp:effectExtent l="8255" t="7620" r="4445" b="1905"/>
                <wp:wrapNone/>
                <wp:docPr id="137817845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9525"/>
                          <a:chOff x="6373" y="287"/>
                          <a:chExt cx="1750" cy="15"/>
                        </a:xfrm>
                      </wpg:grpSpPr>
                      <wps:wsp>
                        <wps:cNvPr id="1622869617" name="Freeform 30"/>
                        <wps:cNvSpPr>
                          <a:spLocks/>
                        </wps:cNvSpPr>
                        <wps:spPr bwMode="auto">
                          <a:xfrm>
                            <a:off x="6380" y="294"/>
                            <a:ext cx="665" cy="0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665"/>
                              <a:gd name="T2" fmla="+- 0 7045 638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433013" name="Freeform 29"/>
                        <wps:cNvSpPr>
                          <a:spLocks/>
                        </wps:cNvSpPr>
                        <wps:spPr bwMode="auto">
                          <a:xfrm>
                            <a:off x="7048" y="294"/>
                            <a:ext cx="1067" cy="0"/>
                          </a:xfrm>
                          <a:custGeom>
                            <a:avLst/>
                            <a:gdLst>
                              <a:gd name="T0" fmla="+- 0 7048 7048"/>
                              <a:gd name="T1" fmla="*/ T0 w 1067"/>
                              <a:gd name="T2" fmla="+- 0 8115 7048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029A" id="Group 28" o:spid="_x0000_s1026" style="position:absolute;margin-left:318.65pt;margin-top:14.35pt;width:87.5pt;height:.75pt;z-index:-251655680;mso-position-horizontal-relative:page" coordorigin="6373,287" coordsize="1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">
                <v:shape id="Freeform 30" o:spid="_x0000_s1027" style="position:absolute;left:6380;top:294;width:665;height:0;visibility:visible;mso-wrap-style:square;v-text-anchor:top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" path="m,l665,e" filled="f" strokeweight=".26669mm">
                  <v:path arrowok="t" o:connecttype="custom" o:connectlocs="0,0;665,0" o:connectangles="0,0"/>
                </v:shape>
                <v:shape id="Freeform 29" o:spid="_x0000_s1028" style="position:absolute;left:7048;top:294;width:1067;height:0;visibility:visible;mso-wrap-style:square;v-text-anchor:top" coordsize="1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" path="m,l1067,e" filled="f" strokeweight=".26669mm">
                  <v:path arrowok="t" o:connecttype="custom" o:connectlocs="0,0;10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pacing w:val="1"/>
          <w:sz w:val="24"/>
          <w:szCs w:val="24"/>
        </w:rPr>
        <w:t>1</w:t>
      </w:r>
      <w:proofErr w:type="gramStart"/>
      <w:r w:rsidR="00E30E93">
        <w:rPr>
          <w:rFonts w:ascii="Arial" w:eastAsia="Arial" w:hAnsi="Arial" w:cs="Arial"/>
          <w:sz w:val="24"/>
          <w:szCs w:val="24"/>
        </w:rPr>
        <w:t xml:space="preserve">. </w:t>
      </w:r>
      <w:r w:rsidR="00E30E9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6"/>
          <w:sz w:val="24"/>
          <w:szCs w:val="24"/>
        </w:rPr>
        <w:t>W</w:t>
      </w:r>
      <w:r w:rsidR="00E30E93">
        <w:rPr>
          <w:rFonts w:ascii="Arial" w:eastAsia="Arial" w:hAnsi="Arial" w:cs="Arial"/>
          <w:spacing w:val="-1"/>
          <w:sz w:val="24"/>
          <w:szCs w:val="24"/>
        </w:rPr>
        <w:t>ha</w:t>
      </w:r>
      <w:r w:rsidR="00E30E93">
        <w:rPr>
          <w:rFonts w:ascii="Arial" w:eastAsia="Arial" w:hAnsi="Arial" w:cs="Arial"/>
          <w:sz w:val="24"/>
          <w:szCs w:val="24"/>
        </w:rPr>
        <w:t>t</w:t>
      </w:r>
      <w:proofErr w:type="gramEnd"/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 xml:space="preserve">is </w:t>
      </w:r>
      <w:r w:rsidR="00E30E93">
        <w:rPr>
          <w:rFonts w:ascii="Arial" w:eastAsia="Arial" w:hAnsi="Arial" w:cs="Arial"/>
          <w:spacing w:val="1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>nd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3"/>
          <w:sz w:val="24"/>
          <w:szCs w:val="24"/>
        </w:rPr>
        <w:t>’</w:t>
      </w:r>
      <w:r w:rsidR="00E30E93">
        <w:rPr>
          <w:rFonts w:ascii="Arial" w:eastAsia="Arial" w:hAnsi="Arial" w:cs="Arial"/>
          <w:sz w:val="24"/>
          <w:szCs w:val="24"/>
        </w:rPr>
        <w:t xml:space="preserve">s </w:t>
      </w:r>
      <w:r w:rsidR="00E30E93">
        <w:rPr>
          <w:rFonts w:ascii="Arial" w:eastAsia="Arial" w:hAnsi="Arial" w:cs="Arial"/>
          <w:spacing w:val="-2"/>
          <w:sz w:val="24"/>
          <w:szCs w:val="24"/>
        </w:rPr>
        <w:t>v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ti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g</w:t>
      </w:r>
      <w:r w:rsidR="00E30E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rec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rd?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te Fed</w:t>
      </w:r>
    </w:p>
    <w:p w14:paraId="1FFFD48D" w14:textId="634038A3" w:rsidR="00AB1E45" w:rsidRDefault="00D24812">
      <w:pPr>
        <w:spacing w:line="260" w:lineRule="exact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F5DC04F" wp14:editId="0CFD0F4A">
                <wp:simplePos x="0" y="0"/>
                <wp:positionH relativeFrom="page">
                  <wp:posOffset>4051300</wp:posOffset>
                </wp:positionH>
                <wp:positionV relativeFrom="paragraph">
                  <wp:posOffset>163830</wp:posOffset>
                </wp:positionV>
                <wp:extent cx="1112520" cy="9525"/>
                <wp:effectExtent l="3175" t="1905" r="8255" b="7620"/>
                <wp:wrapNone/>
                <wp:docPr id="162661258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9525"/>
                          <a:chOff x="6380" y="258"/>
                          <a:chExt cx="1752" cy="15"/>
                        </a:xfrm>
                      </wpg:grpSpPr>
                      <wps:wsp>
                        <wps:cNvPr id="1318687295" name="Freeform 27"/>
                        <wps:cNvSpPr>
                          <a:spLocks/>
                        </wps:cNvSpPr>
                        <wps:spPr bwMode="auto">
                          <a:xfrm>
                            <a:off x="6387" y="265"/>
                            <a:ext cx="668" cy="0"/>
                          </a:xfrm>
                          <a:custGeom>
                            <a:avLst/>
                            <a:gdLst>
                              <a:gd name="T0" fmla="+- 0 6387 6387"/>
                              <a:gd name="T1" fmla="*/ T0 w 668"/>
                              <a:gd name="T2" fmla="+- 0 7055 6387"/>
                              <a:gd name="T3" fmla="*/ T2 w 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8">
                                <a:moveTo>
                                  <a:pt x="0" y="0"/>
                                </a:moveTo>
                                <a:lnTo>
                                  <a:pt x="6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814053" name="Freeform 26"/>
                        <wps:cNvSpPr>
                          <a:spLocks/>
                        </wps:cNvSpPr>
                        <wps:spPr bwMode="auto">
                          <a:xfrm>
                            <a:off x="7057" y="265"/>
                            <a:ext cx="1067" cy="0"/>
                          </a:xfrm>
                          <a:custGeom>
                            <a:avLst/>
                            <a:gdLst>
                              <a:gd name="T0" fmla="+- 0 7057 7057"/>
                              <a:gd name="T1" fmla="*/ T0 w 1067"/>
                              <a:gd name="T2" fmla="+- 0 8124 7057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DB8BB" id="Group 25" o:spid="_x0000_s1026" style="position:absolute;margin-left:319pt;margin-top:12.9pt;width:87.6pt;height:.75pt;z-index:-251653632;mso-position-horizontal-relative:page" coordorigin="6380,258" coordsize="1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">
                <v:shape id="Freeform 27" o:spid="_x0000_s1027" style="position:absolute;left:6387;top:265;width:668;height:0;visibility:visible;mso-wrap-style:square;v-text-anchor:top" coordsize="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" path="m,l668,e" filled="f" strokeweight=".26669mm">
                  <v:path arrowok="t" o:connecttype="custom" o:connectlocs="0,0;668,0" o:connectangles="0,0"/>
                </v:shape>
                <v:shape id="Freeform 26" o:spid="_x0000_s1028" style="position:absolute;left:7057;top:265;width:1067;height:0;visibility:visible;mso-wrap-style:square;v-text-anchor:top" coordsize="1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" path="m,l1067,e" filled="f" strokeweight=".26669mm">
                  <v:path arrowok="t" o:connecttype="custom" o:connectlocs="0,0;1067,0" o:connectangles="0,0"/>
                </v:shape>
                <w10:wrap anchorx="page"/>
              </v:group>
            </w:pict>
          </mc:Fallback>
        </mc:AlternateContent>
      </w:r>
      <w:r w:rsidR="00BE423C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72624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position w:val="-1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position w:val="-1"/>
          <w:sz w:val="24"/>
          <w:szCs w:val="24"/>
        </w:rPr>
        <w:t>ty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oun</w:t>
      </w:r>
      <w:r w:rsidR="00E30E93">
        <w:rPr>
          <w:rFonts w:ascii="Arial" w:eastAsia="Arial" w:hAnsi="Arial" w:cs="Arial"/>
          <w:position w:val="-1"/>
          <w:sz w:val="24"/>
          <w:szCs w:val="24"/>
        </w:rPr>
        <w:t>cil</w:t>
      </w:r>
    </w:p>
    <w:p w14:paraId="3489ED4E" w14:textId="77777777" w:rsidR="00D16EAC" w:rsidRDefault="00E30E93">
      <w:pPr>
        <w:spacing w:before="29"/>
      </w:pPr>
      <w:r>
        <w:br w:type="column"/>
      </w:r>
    </w:p>
    <w:p w14:paraId="2A619923" w14:textId="77777777" w:rsidR="00AB1E45" w:rsidRDefault="00E30E93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7D3C9859" w14:textId="77777777" w:rsidR="00AB1E45" w:rsidRDefault="00AB1E45">
      <w:pPr>
        <w:spacing w:before="7" w:line="120" w:lineRule="exact"/>
        <w:rPr>
          <w:sz w:val="13"/>
          <w:szCs w:val="13"/>
        </w:rPr>
      </w:pPr>
    </w:p>
    <w:p w14:paraId="18AD76DC" w14:textId="3E3C1D0F" w:rsidR="00AB1E45" w:rsidRDefault="00D24812">
      <w:pPr>
        <w:spacing w:line="260" w:lineRule="exact"/>
        <w:ind w:left="1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740" w:bottom="280" w:left="620" w:header="720" w:footer="720" w:gutter="0"/>
          <w:cols w:num="2" w:space="720" w:equalWidth="0">
            <w:col w:w="5701" w:space="1861"/>
            <w:col w:w="3318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AA75B2E" wp14:editId="684871A1">
                <wp:simplePos x="0" y="0"/>
                <wp:positionH relativeFrom="page">
                  <wp:posOffset>5995035</wp:posOffset>
                </wp:positionH>
                <wp:positionV relativeFrom="paragraph">
                  <wp:posOffset>-98425</wp:posOffset>
                </wp:positionV>
                <wp:extent cx="1281430" cy="9525"/>
                <wp:effectExtent l="3810" t="635" r="635" b="8890"/>
                <wp:wrapNone/>
                <wp:docPr id="22503468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9525"/>
                          <a:chOff x="9441" y="-155"/>
                          <a:chExt cx="2018" cy="15"/>
                        </a:xfrm>
                      </wpg:grpSpPr>
                      <wps:wsp>
                        <wps:cNvPr id="2085100995" name="Freeform 24"/>
                        <wps:cNvSpPr>
                          <a:spLocks/>
                        </wps:cNvSpPr>
                        <wps:spPr bwMode="auto">
                          <a:xfrm>
                            <a:off x="9448" y="-147"/>
                            <a:ext cx="533" cy="0"/>
                          </a:xfrm>
                          <a:custGeom>
                            <a:avLst/>
                            <a:gdLst>
                              <a:gd name="T0" fmla="+- 0 9448 9448"/>
                              <a:gd name="T1" fmla="*/ T0 w 533"/>
                              <a:gd name="T2" fmla="+- 0 9981 944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224706" name="Freeform 23"/>
                        <wps:cNvSpPr>
                          <a:spLocks/>
                        </wps:cNvSpPr>
                        <wps:spPr bwMode="auto">
                          <a:xfrm>
                            <a:off x="9984" y="-147"/>
                            <a:ext cx="1468" cy="0"/>
                          </a:xfrm>
                          <a:custGeom>
                            <a:avLst/>
                            <a:gdLst>
                              <a:gd name="T0" fmla="+- 0 9984 9984"/>
                              <a:gd name="T1" fmla="*/ T0 w 1468"/>
                              <a:gd name="T2" fmla="+- 0 11451 9984"/>
                              <a:gd name="T3" fmla="*/ T2 w 1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8">
                                <a:moveTo>
                                  <a:pt x="0" y="0"/>
                                </a:moveTo>
                                <a:lnTo>
                                  <a:pt x="14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0816D" id="Group 22" o:spid="_x0000_s1026" style="position:absolute;margin-left:472.05pt;margin-top:-7.75pt;width:100.9pt;height:.75pt;z-index:-251654656;mso-position-horizontal-relative:page" coordorigin="9441,-155" coordsize="20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">
                <v:shape id="Freeform 24" o:spid="_x0000_s1027" style="position:absolute;left:9448;top:-147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" path="m,l533,e" filled="f" strokeweight=".26669mm">
                  <v:path arrowok="t" o:connecttype="custom" o:connectlocs="0,0;533,0" o:connectangles="0,0"/>
                </v:shape>
                <v:shape id="Freeform 23" o:spid="_x0000_s1028" style="position:absolute;left:9984;top:-147;width:1468;height:0;visibility:visible;mso-wrap-style:square;v-text-anchor:top" coordsize="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" path="m,l1467,e" filled="f" strokeweight=".26669mm">
                  <v:path arrowok="t" o:connecttype="custom" o:connectlocs="0,0;14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161F4AA" wp14:editId="6B69594E">
                <wp:simplePos x="0" y="0"/>
                <wp:positionH relativeFrom="page">
                  <wp:posOffset>6136640</wp:posOffset>
                </wp:positionH>
                <wp:positionV relativeFrom="paragraph">
                  <wp:posOffset>163830</wp:posOffset>
                </wp:positionV>
                <wp:extent cx="1110615" cy="9525"/>
                <wp:effectExtent l="2540" t="5715" r="1270" b="3810"/>
                <wp:wrapNone/>
                <wp:docPr id="203884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9525"/>
                          <a:chOff x="9664" y="258"/>
                          <a:chExt cx="1749" cy="15"/>
                        </a:xfrm>
                      </wpg:grpSpPr>
                      <wps:wsp>
                        <wps:cNvPr id="1321420797" name="Freeform 21"/>
                        <wps:cNvSpPr>
                          <a:spLocks/>
                        </wps:cNvSpPr>
                        <wps:spPr bwMode="auto">
                          <a:xfrm>
                            <a:off x="9672" y="265"/>
                            <a:ext cx="665" cy="0"/>
                          </a:xfrm>
                          <a:custGeom>
                            <a:avLst/>
                            <a:gdLst>
                              <a:gd name="T0" fmla="+- 0 9672 9672"/>
                              <a:gd name="T1" fmla="*/ T0 w 665"/>
                              <a:gd name="T2" fmla="+- 0 10336 9672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334247" name="Freeform 20"/>
                        <wps:cNvSpPr>
                          <a:spLocks/>
                        </wps:cNvSpPr>
                        <wps:spPr bwMode="auto">
                          <a:xfrm>
                            <a:off x="10339" y="265"/>
                            <a:ext cx="1067" cy="0"/>
                          </a:xfrm>
                          <a:custGeom>
                            <a:avLst/>
                            <a:gdLst>
                              <a:gd name="T0" fmla="+- 0 10339 10339"/>
                              <a:gd name="T1" fmla="*/ T0 w 1067"/>
                              <a:gd name="T2" fmla="+- 0 11406 10339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65579" id="Group 19" o:spid="_x0000_s1026" style="position:absolute;margin-left:483.2pt;margin-top:12.9pt;width:87.45pt;height:.75pt;z-index:-251652608;mso-position-horizontal-relative:page" coordorigin="9664,258" coordsize="17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">
                <v:shape id="Freeform 21" o:spid="_x0000_s1027" style="position:absolute;left:9672;top:265;width:665;height:0;visibility:visible;mso-wrap-style:square;v-text-anchor:top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" path="m,l664,e" filled="f" strokeweight=".26669mm">
                  <v:path arrowok="t" o:connecttype="custom" o:connectlocs="0,0;664,0" o:connectangles="0,0"/>
                </v:shape>
                <v:shape id="Freeform 20" o:spid="_x0000_s1028" style="position:absolute;left:10339;top:265;width:1067;height:0;visibility:visible;mso-wrap-style:square;v-text-anchor:top" coordsize="1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" path="m,l1067,e" filled="f" strokeweight=".26669mm">
                  <v:path arrowok="t" o:connecttype="custom" o:connectlocs="0,0;10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="00E30E93">
        <w:rPr>
          <w:rFonts w:ascii="Arial" w:eastAsia="Arial" w:hAnsi="Arial" w:cs="Arial"/>
          <w:position w:val="-1"/>
          <w:sz w:val="24"/>
          <w:szCs w:val="24"/>
        </w:rPr>
        <w:t>r Un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="00E30E93"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1B59862" w14:textId="77777777" w:rsidR="00BE423C" w:rsidRDefault="00E30E93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 w:rsidRPr="00BE423C">
        <w:rPr>
          <w:rFonts w:ascii="Arial" w:eastAsia="Arial" w:hAnsi="Arial" w:cs="Arial"/>
          <w:spacing w:val="1"/>
          <w:sz w:val="24"/>
          <w:szCs w:val="24"/>
        </w:rPr>
        <w:t>2</w:t>
      </w:r>
      <w:r w:rsidRPr="00BE423C">
        <w:rPr>
          <w:rFonts w:ascii="Arial" w:eastAsia="Arial" w:hAnsi="Arial" w:cs="Arial"/>
          <w:sz w:val="24"/>
          <w:szCs w:val="24"/>
        </w:rPr>
        <w:t>.</w:t>
      </w:r>
      <w:r w:rsidR="00BE423C">
        <w:rPr>
          <w:rFonts w:ascii="Arial" w:eastAsia="Arial" w:hAnsi="Arial" w:cs="Arial"/>
          <w:sz w:val="24"/>
          <w:szCs w:val="24"/>
        </w:rPr>
        <w:t xml:space="preserve">  H</w:t>
      </w:r>
      <w:r w:rsidRPr="00BE423C">
        <w:rPr>
          <w:rFonts w:ascii="Arial" w:eastAsia="Arial" w:hAnsi="Arial" w:cs="Arial"/>
          <w:sz w:val="24"/>
          <w:szCs w:val="24"/>
        </w:rPr>
        <w:t>as</w:t>
      </w:r>
      <w:r w:rsidRPr="00BE42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E423C">
        <w:rPr>
          <w:rFonts w:ascii="Arial" w:eastAsia="Arial" w:hAnsi="Arial" w:cs="Arial"/>
          <w:sz w:val="24"/>
          <w:szCs w:val="24"/>
        </w:rPr>
        <w:t>t</w:t>
      </w:r>
      <w:r w:rsidRPr="00BE423C">
        <w:rPr>
          <w:rFonts w:ascii="Arial" w:eastAsia="Arial" w:hAnsi="Arial" w:cs="Arial"/>
          <w:spacing w:val="1"/>
          <w:sz w:val="24"/>
          <w:szCs w:val="24"/>
        </w:rPr>
        <w:t>h</w:t>
      </w:r>
      <w:r w:rsidRPr="00BE423C">
        <w:rPr>
          <w:rFonts w:ascii="Arial" w:eastAsia="Arial" w:hAnsi="Arial" w:cs="Arial"/>
          <w:sz w:val="24"/>
          <w:szCs w:val="24"/>
        </w:rPr>
        <w:t>e</w:t>
      </w:r>
      <w:r w:rsidRPr="00BE423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E423C">
        <w:rPr>
          <w:rFonts w:ascii="Arial" w:eastAsia="Arial" w:hAnsi="Arial" w:cs="Arial"/>
          <w:sz w:val="24"/>
          <w:szCs w:val="24"/>
        </w:rPr>
        <w:t>C</w:t>
      </w:r>
      <w:r w:rsidRPr="00BE423C">
        <w:rPr>
          <w:rFonts w:ascii="Arial" w:eastAsia="Arial" w:hAnsi="Arial" w:cs="Arial"/>
          <w:spacing w:val="1"/>
          <w:sz w:val="24"/>
          <w:szCs w:val="24"/>
        </w:rPr>
        <w:t>and</w:t>
      </w:r>
      <w:r w:rsidRPr="00BE423C">
        <w:rPr>
          <w:rFonts w:ascii="Arial" w:eastAsia="Arial" w:hAnsi="Arial" w:cs="Arial"/>
          <w:spacing w:val="-3"/>
          <w:sz w:val="24"/>
          <w:szCs w:val="24"/>
        </w:rPr>
        <w:t>i</w:t>
      </w:r>
      <w:r w:rsidRPr="00BE423C">
        <w:rPr>
          <w:rFonts w:ascii="Arial" w:eastAsia="Arial" w:hAnsi="Arial" w:cs="Arial"/>
          <w:spacing w:val="1"/>
          <w:sz w:val="24"/>
          <w:szCs w:val="24"/>
        </w:rPr>
        <w:t>da</w:t>
      </w:r>
      <w:r w:rsidRPr="00BE423C">
        <w:rPr>
          <w:rFonts w:ascii="Arial" w:eastAsia="Arial" w:hAnsi="Arial" w:cs="Arial"/>
          <w:spacing w:val="-2"/>
          <w:sz w:val="24"/>
          <w:szCs w:val="24"/>
        </w:rPr>
        <w:t>t</w:t>
      </w:r>
      <w:r w:rsidRPr="00BE423C">
        <w:rPr>
          <w:rFonts w:ascii="Arial" w:eastAsia="Arial" w:hAnsi="Arial" w:cs="Arial"/>
          <w:sz w:val="24"/>
          <w:szCs w:val="24"/>
        </w:rPr>
        <w:t>e</w:t>
      </w:r>
      <w:r w:rsidRPr="00BE42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E423C">
        <w:rPr>
          <w:rFonts w:ascii="Arial" w:eastAsia="Arial" w:hAnsi="Arial" w:cs="Arial"/>
          <w:spacing w:val="-1"/>
          <w:sz w:val="24"/>
          <w:szCs w:val="24"/>
        </w:rPr>
        <w:t>b</w:t>
      </w:r>
      <w:r w:rsidRPr="00BE423C">
        <w:rPr>
          <w:rFonts w:ascii="Arial" w:eastAsia="Arial" w:hAnsi="Arial" w:cs="Arial"/>
          <w:spacing w:val="1"/>
          <w:sz w:val="24"/>
          <w:szCs w:val="24"/>
        </w:rPr>
        <w:t>e</w:t>
      </w:r>
      <w:r w:rsidRPr="00BE423C">
        <w:rPr>
          <w:rFonts w:ascii="Arial" w:eastAsia="Arial" w:hAnsi="Arial" w:cs="Arial"/>
          <w:spacing w:val="-1"/>
          <w:sz w:val="24"/>
          <w:szCs w:val="24"/>
        </w:rPr>
        <w:t>e</w:t>
      </w:r>
      <w:r w:rsidRPr="00BE423C">
        <w:rPr>
          <w:rFonts w:ascii="Arial" w:eastAsia="Arial" w:hAnsi="Arial" w:cs="Arial"/>
          <w:sz w:val="24"/>
          <w:szCs w:val="24"/>
        </w:rPr>
        <w:t>n</w:t>
      </w:r>
      <w:r w:rsidRPr="00BE423C"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 w:rsidRPr="00BE423C">
        <w:rPr>
          <w:rFonts w:ascii="Arial" w:eastAsia="Arial" w:hAnsi="Arial" w:cs="Arial"/>
          <w:sz w:val="24"/>
          <w:szCs w:val="24"/>
        </w:rPr>
        <w:t>r</w:t>
      </w:r>
      <w:r w:rsidRPr="00BE423C">
        <w:rPr>
          <w:rFonts w:ascii="Arial" w:eastAsia="Arial" w:hAnsi="Arial" w:cs="Arial"/>
          <w:spacing w:val="-2"/>
          <w:sz w:val="24"/>
          <w:szCs w:val="24"/>
        </w:rPr>
        <w:t>g</w:t>
      </w:r>
      <w:r w:rsidRPr="00BE423C">
        <w:rPr>
          <w:rFonts w:ascii="Arial" w:eastAsia="Arial" w:hAnsi="Arial" w:cs="Arial"/>
          <w:spacing w:val="1"/>
          <w:sz w:val="24"/>
          <w:szCs w:val="24"/>
        </w:rPr>
        <w:t>e</w:t>
      </w:r>
      <w:r w:rsidRPr="00BE423C">
        <w:rPr>
          <w:rFonts w:ascii="Arial" w:eastAsia="Arial" w:hAnsi="Arial" w:cs="Arial"/>
          <w:sz w:val="24"/>
          <w:szCs w:val="24"/>
        </w:rPr>
        <w:t>t</w:t>
      </w:r>
      <w:r w:rsidRPr="00BE423C">
        <w:rPr>
          <w:rFonts w:ascii="Arial" w:eastAsia="Arial" w:hAnsi="Arial" w:cs="Arial"/>
          <w:spacing w:val="-1"/>
          <w:sz w:val="24"/>
          <w:szCs w:val="24"/>
        </w:rPr>
        <w:t>e</w:t>
      </w:r>
      <w:r w:rsidRPr="00BE423C">
        <w:rPr>
          <w:rFonts w:ascii="Arial" w:eastAsia="Arial" w:hAnsi="Arial" w:cs="Arial"/>
          <w:spacing w:val="5"/>
          <w:sz w:val="24"/>
          <w:szCs w:val="24"/>
        </w:rPr>
        <w:t>d</w:t>
      </w:r>
      <w:r w:rsidRPr="00BE423C">
        <w:rPr>
          <w:rFonts w:ascii="Arial" w:eastAsia="Arial" w:hAnsi="Arial" w:cs="Arial"/>
          <w:sz w:val="24"/>
          <w:szCs w:val="24"/>
        </w:rPr>
        <w:t>?</w:t>
      </w:r>
      <w:r w:rsidR="00BE423C" w:rsidRP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</w:p>
    <w:p w14:paraId="3EA3C5DD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3.  Has the Candidate supported CWA issues?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 If so, name: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2BEA7618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5CC14325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 What are the Local’s plans to participate in the campaign? (Check all that apply)</w:t>
      </w:r>
    </w:p>
    <w:p w14:paraId="7D39C6C4" w14:textId="77777777" w:rsidR="00BE423C" w:rsidRDefault="00BE423C" w:rsidP="0059781D">
      <w:pPr>
        <w:spacing w:line="360" w:lineRule="auto"/>
        <w:ind w:firstLine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Volunteers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Precinct Walking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Full Time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Part Time</w:t>
      </w:r>
    </w:p>
    <w:p w14:paraId="2C8B55B9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Council Chair Recommendation</w:t>
      </w:r>
    </w:p>
    <w:p w14:paraId="7864723F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SCC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NCNC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CVC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407FC523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</w:p>
    <w:p w14:paraId="00BA9913" w14:textId="77777777" w:rsidR="00BE423C" w:rsidRPr="0072624D" w:rsidRDefault="00BE423C" w:rsidP="007262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sym w:font="Wingdings" w:char="F0A7"/>
      </w:r>
      <w:r w:rsidR="0072624D" w:rsidRPr="0072624D">
        <w:rPr>
          <w:rFonts w:ascii="Arial" w:eastAsia="Arial" w:hAnsi="Arial" w:cs="Arial"/>
          <w:b/>
          <w:sz w:val="24"/>
          <w:szCs w:val="24"/>
        </w:rPr>
        <w:t>Please Attach Request from</w:t>
      </w:r>
      <w:r w:rsidR="0072624D">
        <w:rPr>
          <w:rFonts w:ascii="Arial" w:eastAsia="Arial" w:hAnsi="Arial" w:cs="Arial"/>
          <w:b/>
          <w:sz w:val="24"/>
          <w:szCs w:val="24"/>
        </w:rPr>
        <w:t xml:space="preserve"> </w:t>
      </w:r>
      <w:r w:rsidR="0072624D" w:rsidRPr="0072624D">
        <w:rPr>
          <w:rFonts w:ascii="Arial" w:eastAsia="Arial" w:hAnsi="Arial" w:cs="Arial"/>
          <w:b/>
          <w:sz w:val="24"/>
          <w:szCs w:val="24"/>
        </w:rPr>
        <w:t>Candidate</w:t>
      </w:r>
    </w:p>
    <w:p w14:paraId="118F1AB6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</w:p>
    <w:p w14:paraId="3A00836C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Approved by: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Date: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40BE9A44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</w:p>
    <w:p w14:paraId="6B31048F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give brief history of candidate support of CWA Local or international issues:</w:t>
      </w:r>
    </w:p>
    <w:p w14:paraId="5288C454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</w:p>
    <w:p w14:paraId="63E0B762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3EE827E2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6B4ED78D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4AB01CE1" w14:textId="77777777" w:rsidR="0072624D" w:rsidRP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6150C9DD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735D133A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54B78025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1EBBF0D2" w14:textId="77777777" w:rsidR="00BE423C" w:rsidRP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B1278EA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7EB56D90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1139353C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5ABC0574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7A2A17FE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3BE757D8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3521DAF4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6ED9822D" w14:textId="77777777" w:rsidR="00AB1E45" w:rsidRDefault="00AB1E45">
      <w:pPr>
        <w:spacing w:line="200" w:lineRule="exact"/>
      </w:pPr>
    </w:p>
    <w:p w14:paraId="2963F9C0" w14:textId="79A6BE47" w:rsidR="00AB1E45" w:rsidRDefault="00D24812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F3E864" wp14:editId="38D5B5A8">
            <wp:simplePos x="0" y="0"/>
            <wp:positionH relativeFrom="page">
              <wp:posOffset>6283325</wp:posOffset>
            </wp:positionH>
            <wp:positionV relativeFrom="paragraph">
              <wp:posOffset>10795</wp:posOffset>
            </wp:positionV>
            <wp:extent cx="920750" cy="8763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AC">
        <w:rPr>
          <w:rFonts w:ascii="Arial" w:eastAsia="Arial" w:hAnsi="Arial" w:cs="Arial"/>
          <w:b/>
          <w:sz w:val="24"/>
          <w:szCs w:val="24"/>
        </w:rPr>
        <w:t>Frank Arce</w:t>
      </w:r>
      <w:r w:rsidR="00E30E93">
        <w:rPr>
          <w:rFonts w:ascii="Arial" w:eastAsia="Arial" w:hAnsi="Arial" w:cs="Arial"/>
          <w:b/>
          <w:sz w:val="24"/>
          <w:szCs w:val="24"/>
        </w:rPr>
        <w:t>,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b/>
          <w:sz w:val="24"/>
          <w:szCs w:val="24"/>
        </w:rPr>
        <w:t>D</w:t>
      </w:r>
      <w:r w:rsidR="00E30E9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E30E93">
        <w:rPr>
          <w:rFonts w:ascii="Arial" w:eastAsia="Arial" w:hAnsi="Arial" w:cs="Arial"/>
          <w:b/>
          <w:sz w:val="24"/>
          <w:szCs w:val="24"/>
        </w:rPr>
        <w:t>tri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E30E93">
        <w:rPr>
          <w:rFonts w:ascii="Arial" w:eastAsia="Arial" w:hAnsi="Arial" w:cs="Arial"/>
          <w:b/>
          <w:sz w:val="24"/>
          <w:szCs w:val="24"/>
        </w:rPr>
        <w:t xml:space="preserve">t 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E30E9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E30E93">
        <w:rPr>
          <w:rFonts w:ascii="Arial" w:eastAsia="Arial" w:hAnsi="Arial" w:cs="Arial"/>
          <w:b/>
          <w:sz w:val="24"/>
          <w:szCs w:val="24"/>
        </w:rPr>
        <w:t>e</w:t>
      </w:r>
      <w:r w:rsidR="00E30E9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="00E30E93">
        <w:rPr>
          <w:rFonts w:ascii="Arial" w:eastAsia="Arial" w:hAnsi="Arial" w:cs="Arial"/>
          <w:b/>
          <w:sz w:val="24"/>
          <w:szCs w:val="24"/>
        </w:rPr>
        <w:t>r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E30E93">
        <w:rPr>
          <w:rFonts w:ascii="Arial" w:eastAsia="Arial" w:hAnsi="Arial" w:cs="Arial"/>
          <w:b/>
          <w:sz w:val="24"/>
          <w:szCs w:val="24"/>
        </w:rPr>
        <w:t>id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b/>
          <w:sz w:val="24"/>
          <w:szCs w:val="24"/>
        </w:rPr>
        <w:t>nt</w:t>
      </w:r>
      <w:r w:rsidR="00D16EAC">
        <w:rPr>
          <w:rFonts w:ascii="Arial" w:eastAsia="Arial" w:hAnsi="Arial" w:cs="Arial"/>
          <w:b/>
          <w:sz w:val="24"/>
          <w:szCs w:val="24"/>
        </w:rPr>
        <w:t xml:space="preserve">  </w:t>
      </w:r>
      <w:r w:rsidR="00E30E93">
        <w:rPr>
          <w:rFonts w:ascii="Arial" w:eastAsia="Arial" w:hAnsi="Arial" w:cs="Arial"/>
          <w:b/>
          <w:sz w:val="24"/>
          <w:szCs w:val="24"/>
        </w:rPr>
        <w:t xml:space="preserve">                       </w:t>
      </w:r>
      <w:r w:rsidR="00E30E93"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b/>
          <w:sz w:val="24"/>
          <w:szCs w:val="24"/>
        </w:rPr>
        <w:t>Phone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(9</w:t>
      </w:r>
      <w:r w:rsidR="00E30E93">
        <w:rPr>
          <w:rFonts w:ascii="Arial" w:eastAsia="Arial" w:hAnsi="Arial" w:cs="Arial"/>
          <w:spacing w:val="1"/>
          <w:sz w:val="24"/>
          <w:szCs w:val="24"/>
        </w:rPr>
        <w:t>16</w:t>
      </w:r>
      <w:r w:rsidR="00E30E93">
        <w:rPr>
          <w:rFonts w:ascii="Arial" w:eastAsia="Arial" w:hAnsi="Arial" w:cs="Arial"/>
          <w:sz w:val="24"/>
          <w:szCs w:val="24"/>
        </w:rPr>
        <w:t>)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9</w:t>
      </w:r>
      <w:r w:rsidR="00E30E93">
        <w:rPr>
          <w:rFonts w:ascii="Arial" w:eastAsia="Arial" w:hAnsi="Arial" w:cs="Arial"/>
          <w:spacing w:val="-1"/>
          <w:sz w:val="24"/>
          <w:szCs w:val="24"/>
        </w:rPr>
        <w:t>2</w:t>
      </w:r>
      <w:r w:rsidR="00E30E93">
        <w:rPr>
          <w:rFonts w:ascii="Arial" w:eastAsia="Arial" w:hAnsi="Arial" w:cs="Arial"/>
          <w:spacing w:val="2"/>
          <w:sz w:val="24"/>
          <w:szCs w:val="24"/>
        </w:rPr>
        <w:t>1</w:t>
      </w:r>
      <w:r w:rsidR="00E30E93">
        <w:rPr>
          <w:rFonts w:ascii="Arial" w:eastAsia="Arial" w:hAnsi="Arial" w:cs="Arial"/>
          <w:spacing w:val="-1"/>
          <w:sz w:val="24"/>
          <w:szCs w:val="24"/>
        </w:rPr>
        <w:t>-</w:t>
      </w:r>
      <w:r w:rsidR="00E30E93">
        <w:rPr>
          <w:rFonts w:ascii="Arial" w:eastAsia="Arial" w:hAnsi="Arial" w:cs="Arial"/>
          <w:spacing w:val="1"/>
          <w:sz w:val="24"/>
          <w:szCs w:val="24"/>
        </w:rPr>
        <w:t>45</w:t>
      </w:r>
      <w:r w:rsidR="00E30E93">
        <w:rPr>
          <w:rFonts w:ascii="Arial" w:eastAsia="Arial" w:hAnsi="Arial" w:cs="Arial"/>
          <w:spacing w:val="-1"/>
          <w:sz w:val="24"/>
          <w:szCs w:val="24"/>
        </w:rPr>
        <w:t>0</w:t>
      </w:r>
      <w:r w:rsidR="00E30E93">
        <w:rPr>
          <w:rFonts w:ascii="Arial" w:eastAsia="Arial" w:hAnsi="Arial" w:cs="Arial"/>
          <w:sz w:val="24"/>
          <w:szCs w:val="24"/>
        </w:rPr>
        <w:t>0</w:t>
      </w:r>
    </w:p>
    <w:p w14:paraId="7B7108E6" w14:textId="77777777" w:rsidR="00AB1E45" w:rsidRDefault="00E30E9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                         </w:t>
      </w:r>
      <w:r>
        <w:rPr>
          <w:rFonts w:ascii="Arial" w:eastAsia="Arial" w:hAnsi="Arial" w:cs="Arial"/>
          <w:b/>
          <w:sz w:val="24"/>
          <w:szCs w:val="24"/>
        </w:rPr>
        <w:t>Fax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</w:p>
    <w:p w14:paraId="3A6F4AB4" w14:textId="77777777" w:rsidR="00AB1E45" w:rsidRDefault="00E30E9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</w:p>
    <w:p w14:paraId="62BAC43C" w14:textId="77777777" w:rsidR="00CB700C" w:rsidRPr="00CB700C" w:rsidRDefault="00CB700C" w:rsidP="00CB700C">
      <w:pPr>
        <w:spacing w:before="20" w:line="260" w:lineRule="exact"/>
        <w:ind w:left="180" w:hanging="90"/>
        <w:rPr>
          <w:rFonts w:ascii="Arial" w:eastAsia="Arial" w:hAnsi="Arial" w:cs="Arial"/>
          <w:spacing w:val="1"/>
          <w:sz w:val="24"/>
          <w:szCs w:val="24"/>
        </w:rPr>
      </w:pPr>
      <w:r w:rsidRPr="00CB700C">
        <w:rPr>
          <w:rFonts w:ascii="Arial" w:eastAsia="Arial" w:hAnsi="Arial" w:cs="Arial"/>
          <w:spacing w:val="1"/>
          <w:sz w:val="24"/>
          <w:szCs w:val="24"/>
        </w:rPr>
        <w:t>17785 Center Court Drive North</w:t>
      </w:r>
    </w:p>
    <w:p w14:paraId="32073004" w14:textId="77777777" w:rsidR="00CB700C" w:rsidRPr="00CB700C" w:rsidRDefault="00CB700C" w:rsidP="00CB700C">
      <w:pPr>
        <w:spacing w:before="20" w:line="260" w:lineRule="exact"/>
        <w:ind w:left="180" w:hanging="90"/>
        <w:rPr>
          <w:rFonts w:ascii="Arial" w:eastAsia="Arial" w:hAnsi="Arial" w:cs="Arial"/>
          <w:spacing w:val="1"/>
          <w:sz w:val="24"/>
          <w:szCs w:val="24"/>
        </w:rPr>
      </w:pPr>
      <w:r w:rsidRPr="00CB700C">
        <w:rPr>
          <w:rFonts w:ascii="Arial" w:eastAsia="Arial" w:hAnsi="Arial" w:cs="Arial"/>
          <w:spacing w:val="1"/>
          <w:sz w:val="24"/>
          <w:szCs w:val="24"/>
        </w:rPr>
        <w:t>Suite 210</w:t>
      </w:r>
    </w:p>
    <w:p w14:paraId="6E14C3CC" w14:textId="6E08B05E" w:rsidR="00D16EAC" w:rsidRDefault="00CB700C" w:rsidP="00BA585E">
      <w:pPr>
        <w:spacing w:before="20" w:line="260" w:lineRule="exact"/>
        <w:ind w:left="180" w:hanging="90"/>
        <w:rPr>
          <w:sz w:val="26"/>
          <w:szCs w:val="26"/>
        </w:rPr>
      </w:pPr>
      <w:r w:rsidRPr="00CB700C">
        <w:rPr>
          <w:rFonts w:ascii="Arial" w:eastAsia="Arial" w:hAnsi="Arial" w:cs="Arial"/>
          <w:spacing w:val="1"/>
          <w:sz w:val="24"/>
          <w:szCs w:val="24"/>
        </w:rPr>
        <w:t>Cerritos, CA 90703</w:t>
      </w:r>
    </w:p>
    <w:p w14:paraId="2DA851A3" w14:textId="77777777" w:rsidR="00AB1E45" w:rsidRDefault="00E30E93">
      <w:pPr>
        <w:ind w:left="100"/>
        <w:rPr>
          <w:rFonts w:ascii="Bradley Hand ITC" w:eastAsia="Arial" w:hAnsi="Bradley Hand ITC" w:cs="Arial"/>
          <w:sz w:val="18"/>
          <w:szCs w:val="18"/>
        </w:rPr>
      </w:pPr>
      <w:r w:rsidRPr="00D16EAC">
        <w:rPr>
          <w:rFonts w:ascii="Bradley Hand ITC" w:eastAsia="Arial" w:hAnsi="Bradley Hand ITC" w:cs="Arial"/>
          <w:spacing w:val="-1"/>
          <w:sz w:val="18"/>
          <w:szCs w:val="18"/>
        </w:rPr>
        <w:t>O</w:t>
      </w:r>
      <w:r w:rsidRPr="00D16EAC">
        <w:rPr>
          <w:rFonts w:ascii="Bradley Hand ITC" w:eastAsia="Arial" w:hAnsi="Bradley Hand ITC" w:cs="Arial"/>
          <w:sz w:val="18"/>
          <w:szCs w:val="18"/>
        </w:rPr>
        <w:t>PEIU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 xml:space="preserve"> 2</w:t>
      </w:r>
      <w:r w:rsidRPr="00D16EAC">
        <w:rPr>
          <w:rFonts w:ascii="Bradley Hand ITC" w:eastAsia="Arial" w:hAnsi="Bradley Hand ITC" w:cs="Arial"/>
          <w:sz w:val="18"/>
          <w:szCs w:val="18"/>
        </w:rPr>
        <w:t>9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 xml:space="preserve"> </w:t>
      </w:r>
      <w:r w:rsidRPr="00D16EAC">
        <w:rPr>
          <w:rFonts w:ascii="Bradley Hand ITC" w:eastAsia="Arial" w:hAnsi="Bradley Hand ITC" w:cs="Arial"/>
          <w:sz w:val="18"/>
          <w:szCs w:val="18"/>
        </w:rPr>
        <w:t>AF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>L</w:t>
      </w:r>
      <w:r w:rsidRPr="00D16EAC">
        <w:rPr>
          <w:rFonts w:ascii="Bradley Hand ITC" w:eastAsia="Arial" w:hAnsi="Bradley Hand ITC" w:cs="Arial"/>
          <w:sz w:val="18"/>
          <w:szCs w:val="18"/>
        </w:rPr>
        <w:t>-CIO</w:t>
      </w:r>
      <w:r w:rsidRPr="00D16EAC">
        <w:rPr>
          <w:rFonts w:ascii="Bradley Hand ITC" w:eastAsia="Arial" w:hAnsi="Bradley Hand ITC" w:cs="Arial"/>
          <w:spacing w:val="-1"/>
          <w:sz w:val="18"/>
          <w:szCs w:val="18"/>
        </w:rPr>
        <w:t xml:space="preserve"> </w:t>
      </w:r>
      <w:r w:rsidRPr="00D16EAC">
        <w:rPr>
          <w:rFonts w:ascii="Bradley Hand ITC" w:eastAsia="Arial" w:hAnsi="Bradley Hand ITC" w:cs="Arial"/>
          <w:sz w:val="18"/>
          <w:szCs w:val="18"/>
        </w:rPr>
        <w:t>(</w:t>
      </w:r>
      <w:proofErr w:type="gramStart"/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>2</w:t>
      </w:r>
      <w:r w:rsidRPr="00D16EAC">
        <w:rPr>
          <w:rFonts w:ascii="Bradley Hand ITC" w:eastAsia="Arial" w:hAnsi="Bradley Hand ITC" w:cs="Arial"/>
          <w:spacing w:val="-2"/>
          <w:sz w:val="18"/>
          <w:szCs w:val="18"/>
        </w:rPr>
        <w:t>3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>3</w:t>
      </w:r>
      <w:r w:rsidRPr="00D16EAC">
        <w:rPr>
          <w:rFonts w:ascii="Bradley Hand ITC" w:eastAsia="Arial" w:hAnsi="Bradley Hand ITC" w:cs="Arial"/>
          <w:sz w:val="18"/>
          <w:szCs w:val="18"/>
        </w:rPr>
        <w:t>)</w:t>
      </w:r>
      <w:proofErr w:type="spellStart"/>
      <w:r w:rsidR="00D16EAC" w:rsidRPr="00D16EAC">
        <w:rPr>
          <w:rFonts w:ascii="Bradley Hand ITC" w:eastAsia="Arial" w:hAnsi="Bradley Hand ITC" w:cs="Arial"/>
          <w:sz w:val="18"/>
          <w:szCs w:val="18"/>
        </w:rPr>
        <w:t>nb</w:t>
      </w:r>
      <w:proofErr w:type="spellEnd"/>
      <w:proofErr w:type="gramEnd"/>
    </w:p>
    <w:p w14:paraId="51660650" w14:textId="77777777" w:rsidR="00CB700C" w:rsidRPr="00CB700C" w:rsidRDefault="00CB700C" w:rsidP="00CB700C">
      <w:pPr>
        <w:rPr>
          <w:rFonts w:ascii="Bradley Hand ITC" w:eastAsia="Arial" w:hAnsi="Bradley Hand ITC" w:cs="Arial"/>
          <w:sz w:val="18"/>
          <w:szCs w:val="18"/>
        </w:rPr>
      </w:pPr>
    </w:p>
    <w:p w14:paraId="5C6196F9" w14:textId="77777777" w:rsidR="00CB700C" w:rsidRPr="00CB700C" w:rsidRDefault="00CB700C" w:rsidP="00CB700C">
      <w:pPr>
        <w:rPr>
          <w:rFonts w:ascii="Bradley Hand ITC" w:eastAsia="Arial" w:hAnsi="Bradley Hand ITC" w:cs="Arial"/>
          <w:sz w:val="18"/>
          <w:szCs w:val="18"/>
        </w:rPr>
      </w:pPr>
    </w:p>
    <w:p w14:paraId="6C7FE210" w14:textId="77777777" w:rsidR="00CB700C" w:rsidRPr="00CB700C" w:rsidRDefault="00CB700C" w:rsidP="00CB700C">
      <w:pPr>
        <w:ind w:firstLine="720"/>
        <w:rPr>
          <w:rFonts w:ascii="Bradley Hand ITC" w:eastAsia="Arial" w:hAnsi="Bradley Hand ITC" w:cs="Arial"/>
          <w:sz w:val="18"/>
          <w:szCs w:val="18"/>
        </w:rPr>
      </w:pPr>
    </w:p>
    <w:sectPr w:rsidR="00CB700C" w:rsidRPr="00CB700C">
      <w:type w:val="continuous"/>
      <w:pgSz w:w="12240" w:h="15840"/>
      <w:pgMar w:top="54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2F797" w14:textId="77777777" w:rsidR="0046689B" w:rsidRDefault="0046689B">
      <w:r>
        <w:separator/>
      </w:r>
    </w:p>
  </w:endnote>
  <w:endnote w:type="continuationSeparator" w:id="0">
    <w:p w14:paraId="0280C6C5" w14:textId="77777777" w:rsidR="0046689B" w:rsidRDefault="0046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EC4B" w14:textId="1BD3151E" w:rsidR="00AB1E45" w:rsidRDefault="00D2481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5060AC" wp14:editId="5E7724FE">
              <wp:simplePos x="0" y="0"/>
              <wp:positionH relativeFrom="page">
                <wp:posOffset>444500</wp:posOffset>
              </wp:positionH>
              <wp:positionV relativeFrom="page">
                <wp:posOffset>9789795</wp:posOffset>
              </wp:positionV>
              <wp:extent cx="784225" cy="113665"/>
              <wp:effectExtent l="0" t="0" r="0" b="2540"/>
              <wp:wrapNone/>
              <wp:docPr id="16484966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99740" w14:textId="6402AE8F" w:rsidR="00AB1E45" w:rsidRDefault="00E30E93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Upd</w:t>
                          </w:r>
                          <w:r>
                            <w:rPr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sz w:val="14"/>
                              <w:szCs w:val="14"/>
                            </w:rPr>
                            <w:t>ted</w:t>
                          </w:r>
                          <w:r w:rsidR="00D16EAC">
                            <w:rPr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B700C">
                            <w:rPr>
                              <w:spacing w:val="1"/>
                              <w:sz w:val="14"/>
                              <w:szCs w:val="14"/>
                            </w:rPr>
                            <w:t>4</w:t>
                          </w:r>
                          <w:r w:rsidR="00D16EAC">
                            <w:rPr>
                              <w:spacing w:val="1"/>
                              <w:sz w:val="14"/>
                              <w:szCs w:val="14"/>
                            </w:rPr>
                            <w:t>/</w:t>
                          </w:r>
                          <w:r w:rsidR="00CB700C">
                            <w:rPr>
                              <w:spacing w:val="1"/>
                              <w:sz w:val="14"/>
                              <w:szCs w:val="14"/>
                            </w:rPr>
                            <w:t>2024</w:t>
                          </w:r>
                          <w:r w:rsidR="00D16EAC">
                            <w:rPr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60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70.85pt;width:61.7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" filled="f" stroked="f">
              <v:textbox inset="0,0,0,0">
                <w:txbxContent>
                  <w:p w14:paraId="6C999740" w14:textId="6402AE8F" w:rsidR="00AB1E45" w:rsidRDefault="00E30E93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Upd</w:t>
                    </w:r>
                    <w:r>
                      <w:rPr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sz w:val="14"/>
                        <w:szCs w:val="14"/>
                      </w:rPr>
                      <w:t>ted</w:t>
                    </w:r>
                    <w:r w:rsidR="00D16EAC">
                      <w:rPr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="00CB700C">
                      <w:rPr>
                        <w:spacing w:val="1"/>
                        <w:sz w:val="14"/>
                        <w:szCs w:val="14"/>
                      </w:rPr>
                      <w:t>4</w:t>
                    </w:r>
                    <w:r w:rsidR="00D16EAC">
                      <w:rPr>
                        <w:spacing w:val="1"/>
                        <w:sz w:val="14"/>
                        <w:szCs w:val="14"/>
                      </w:rPr>
                      <w:t>/</w:t>
                    </w:r>
                    <w:r w:rsidR="00CB700C">
                      <w:rPr>
                        <w:spacing w:val="1"/>
                        <w:sz w:val="14"/>
                        <w:szCs w:val="14"/>
                      </w:rPr>
                      <w:t>2024</w:t>
                    </w:r>
                    <w:r w:rsidR="00D16EAC">
                      <w:rPr>
                        <w:spacing w:val="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00EF" w14:textId="77777777" w:rsidR="0046689B" w:rsidRDefault="0046689B">
      <w:r>
        <w:separator/>
      </w:r>
    </w:p>
  </w:footnote>
  <w:footnote w:type="continuationSeparator" w:id="0">
    <w:p w14:paraId="1B41D362" w14:textId="77777777" w:rsidR="0046689B" w:rsidRDefault="0046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038"/>
    <w:multiLevelType w:val="multilevel"/>
    <w:tmpl w:val="07849D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243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45"/>
    <w:rsid w:val="000D40DB"/>
    <w:rsid w:val="0043130D"/>
    <w:rsid w:val="0046689B"/>
    <w:rsid w:val="0059781D"/>
    <w:rsid w:val="0072624D"/>
    <w:rsid w:val="008C1D30"/>
    <w:rsid w:val="00AB1E45"/>
    <w:rsid w:val="00B36003"/>
    <w:rsid w:val="00BA585E"/>
    <w:rsid w:val="00BE423C"/>
    <w:rsid w:val="00CB700C"/>
    <w:rsid w:val="00D16EAC"/>
    <w:rsid w:val="00D24812"/>
    <w:rsid w:val="00E30E93"/>
    <w:rsid w:val="00E77758"/>
    <w:rsid w:val="00E9776B"/>
    <w:rsid w:val="00E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BA077"/>
  <w15:docId w15:val="{1A03671C-2797-43E8-B286-721A0EC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6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EAC"/>
  </w:style>
  <w:style w:type="paragraph" w:styleId="Footer">
    <w:name w:val="footer"/>
    <w:basedOn w:val="Normal"/>
    <w:link w:val="FooterChar"/>
    <w:uiPriority w:val="99"/>
    <w:unhideWhenUsed/>
    <w:rsid w:val="00D16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EAC"/>
  </w:style>
  <w:style w:type="character" w:styleId="PlaceholderText">
    <w:name w:val="Placeholder Text"/>
    <w:basedOn w:val="DefaultParagraphFont"/>
    <w:uiPriority w:val="99"/>
    <w:semiHidden/>
    <w:rsid w:val="005978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aignfinance.org/linksstate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ec.gov/finance/disclosure/candcmte_inf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Bullo</dc:creator>
  <cp:lastModifiedBy>Natalie Bullo</cp:lastModifiedBy>
  <cp:revision>3</cp:revision>
  <cp:lastPrinted>2025-04-03T04:38:00Z</cp:lastPrinted>
  <dcterms:created xsi:type="dcterms:W3CDTF">2025-04-03T04:46:00Z</dcterms:created>
  <dcterms:modified xsi:type="dcterms:W3CDTF">2025-04-03T04:48:00Z</dcterms:modified>
</cp:coreProperties>
</file>